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5EF8" w:rsidRDefault="00545EF8">
      <w:pPr>
        <w:pStyle w:val="Standard"/>
      </w:pPr>
    </w:p>
    <w:p w:rsidR="00545EF8" w:rsidRDefault="00545EF8">
      <w:pPr>
        <w:pStyle w:val="Standard"/>
      </w:pPr>
    </w:p>
    <w:p w:rsidR="0035757C" w:rsidRPr="0008542D" w:rsidRDefault="0008542D" w:rsidP="0008542D">
      <w:pPr>
        <w:pStyle w:val="Standard"/>
        <w:jc w:val="center"/>
        <w:rPr>
          <w:b/>
          <w:color w:val="0000CC"/>
          <w:sz w:val="32"/>
          <w:szCs w:val="32"/>
        </w:rPr>
      </w:pP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QUESTIONNAIRE</w:t>
      </w:r>
      <w:r w:rsidRPr="0008542D">
        <w:rPr>
          <w:rFonts w:ascii="Arial" w:hAnsi="Arial" w:cs="Arial"/>
          <w:b/>
          <w:color w:val="0000CC"/>
          <w:sz w:val="32"/>
          <w:szCs w:val="32"/>
          <w:lang w:val="fr-FR"/>
        </w:rPr>
        <w:t xml:space="preserve"> </w:t>
      </w: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SUR</w:t>
      </w:r>
      <w:r w:rsidRPr="0008542D">
        <w:rPr>
          <w:rFonts w:ascii="Arial" w:hAnsi="Arial" w:cs="Arial"/>
          <w:b/>
          <w:color w:val="0000CC"/>
          <w:sz w:val="32"/>
          <w:szCs w:val="32"/>
          <w:lang w:val="fr-FR"/>
        </w:rPr>
        <w:t xml:space="preserve"> </w:t>
      </w: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FOND DE</w:t>
      </w:r>
      <w:r w:rsidRPr="0008542D">
        <w:rPr>
          <w:rFonts w:ascii="Arial" w:hAnsi="Arial" w:cs="Arial"/>
          <w:b/>
          <w:color w:val="0000CC"/>
          <w:sz w:val="32"/>
          <w:szCs w:val="32"/>
          <w:lang w:val="fr-FR"/>
        </w:rPr>
        <w:t xml:space="preserve"> </w:t>
      </w: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TILAPIA</w:t>
      </w:r>
      <w:r w:rsidRPr="0008542D">
        <w:rPr>
          <w:rFonts w:ascii="Arial" w:hAnsi="Arial" w:cs="Arial"/>
          <w:b/>
          <w:color w:val="0000CC"/>
          <w:sz w:val="32"/>
          <w:szCs w:val="32"/>
          <w:lang w:val="fr-FR"/>
        </w:rPr>
        <w:t xml:space="preserve"> </w:t>
      </w: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/</w:t>
      </w:r>
      <w:r w:rsidRPr="0008542D">
        <w:rPr>
          <w:rFonts w:ascii="Arial" w:hAnsi="Arial" w:cs="Arial"/>
          <w:b/>
          <w:color w:val="0000CC"/>
          <w:sz w:val="32"/>
          <w:szCs w:val="32"/>
          <w:lang w:val="fr-FR"/>
        </w:rPr>
        <w:t xml:space="preserve"> </w:t>
      </w: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CLARIAS</w:t>
      </w:r>
      <w:r w:rsidRPr="0008542D">
        <w:rPr>
          <w:rFonts w:ascii="Arial" w:hAnsi="Arial" w:cs="Arial"/>
          <w:b/>
          <w:color w:val="0000CC"/>
          <w:sz w:val="32"/>
          <w:szCs w:val="32"/>
          <w:lang w:val="fr-FR"/>
        </w:rPr>
        <w:t xml:space="preserve"> </w:t>
      </w: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COMME</w:t>
      </w:r>
      <w:r w:rsidRPr="0008542D">
        <w:rPr>
          <w:rFonts w:ascii="Arial" w:hAnsi="Arial" w:cs="Arial"/>
          <w:b/>
          <w:color w:val="0000CC"/>
          <w:sz w:val="32"/>
          <w:szCs w:val="32"/>
          <w:lang w:val="fr-FR"/>
        </w:rPr>
        <w:t xml:space="preserve"> </w:t>
      </w: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ESPÈCE CANDIDATE</w:t>
      </w:r>
      <w:r w:rsidRPr="0008542D">
        <w:rPr>
          <w:rFonts w:ascii="Arial" w:hAnsi="Arial" w:cs="Arial"/>
          <w:b/>
          <w:color w:val="0000CC"/>
          <w:sz w:val="32"/>
          <w:szCs w:val="32"/>
          <w:lang w:val="fr-FR"/>
        </w:rPr>
        <w:t xml:space="preserve"> </w:t>
      </w:r>
      <w:r w:rsidRPr="0008542D">
        <w:rPr>
          <w:rStyle w:val="hps"/>
          <w:rFonts w:ascii="Arial" w:hAnsi="Arial" w:cs="Arial"/>
          <w:b/>
          <w:color w:val="0000CC"/>
          <w:sz w:val="32"/>
          <w:szCs w:val="32"/>
          <w:lang w:val="fr-FR"/>
        </w:rPr>
        <w:t>POUR LA CULTURE</w:t>
      </w:r>
    </w:p>
    <w:p w:rsidR="00545EF8" w:rsidRDefault="005D6BDE" w:rsidP="0035757C">
      <w:pPr>
        <w:pStyle w:val="Standard"/>
      </w:pPr>
      <w:r>
        <w:rPr>
          <w:noProof/>
          <w:lang w:eastAsia="en-GB"/>
        </w:rPr>
        <w:drawing>
          <wp:inline distT="0" distB="0" distL="0" distR="0">
            <wp:extent cx="2847975" cy="2390775"/>
            <wp:effectExtent l="57150" t="38100" r="47625" b="28575"/>
            <wp:docPr id="3" name="Picture 3" descr="claria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ria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011" r="16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907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43AA9">
        <w:t xml:space="preserve">   </w:t>
      </w:r>
      <w:r>
        <w:rPr>
          <w:noProof/>
          <w:lang w:eastAsia="en-GB"/>
        </w:rPr>
        <w:drawing>
          <wp:inline distT="0" distB="0" distL="0" distR="0">
            <wp:extent cx="2933700" cy="2381250"/>
            <wp:effectExtent l="57150" t="38100" r="38100" b="19050"/>
            <wp:docPr id="8" name="Picture 8" descr="Picture (Device Independent Bitmap)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(Device Independent Bitmap)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667" r="2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812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4ACB" w:rsidRDefault="00254ACB" w:rsidP="00254ACB">
      <w:pPr>
        <w:pStyle w:val="Standard"/>
        <w:jc w:val="center"/>
      </w:pPr>
    </w:p>
    <w:p w:rsidR="00545EF8" w:rsidRDefault="00545EF8">
      <w:pPr>
        <w:pStyle w:val="Standard"/>
      </w:pPr>
      <w:r>
        <w:t>My name is Suleiman Bello, from Adamawa State- Nigeria, and I am a student on the M.Sc. Sustainable Aquaculture P</w:t>
      </w:r>
      <w:r w:rsidR="00315986">
        <w:t>rogramme of Stirling University, Scotland, UK.</w:t>
      </w:r>
    </w:p>
    <w:p w:rsidR="00790D73" w:rsidRPr="00B2364F" w:rsidRDefault="00790D73" w:rsidP="00E21BB4">
      <w:pPr>
        <w:pStyle w:val="Standard"/>
        <w:jc w:val="both"/>
        <w:rPr>
          <w:color w:val="FF0000"/>
          <w:lang w:val="fr-FR"/>
        </w:rPr>
      </w:pPr>
      <w:r w:rsidRPr="00B2364F">
        <w:rPr>
          <w:color w:val="FF0000"/>
          <w:lang w:val="fr-FR"/>
        </w:rPr>
        <w:t xml:space="preserve">Je m’appelle Suleiman Bello et </w:t>
      </w:r>
      <w:r w:rsidR="00E21BB4" w:rsidRPr="00B2364F">
        <w:rPr>
          <w:color w:val="FF0000"/>
          <w:lang w:val="fr-FR"/>
        </w:rPr>
        <w:t>suis originaire</w:t>
      </w:r>
      <w:r w:rsidRPr="00B2364F">
        <w:rPr>
          <w:color w:val="FF0000"/>
          <w:lang w:val="fr-FR"/>
        </w:rPr>
        <w:t xml:space="preserve"> de l’Etat d’Adamawa au Nigeria. </w:t>
      </w:r>
      <w:r w:rsidR="007D0815" w:rsidRPr="00B2364F">
        <w:rPr>
          <w:color w:val="FF0000"/>
          <w:lang w:val="fr-FR"/>
        </w:rPr>
        <w:t>Je fais</w:t>
      </w:r>
      <w:r w:rsidRPr="00B2364F">
        <w:rPr>
          <w:color w:val="FF0000"/>
          <w:lang w:val="fr-FR"/>
        </w:rPr>
        <w:t xml:space="preserve"> actuellement un Master dans le cadre du programme d’aquaculture durable </w:t>
      </w:r>
      <w:r w:rsidR="00E21BB4" w:rsidRPr="00B2364F">
        <w:rPr>
          <w:color w:val="FF0000"/>
          <w:lang w:val="fr-FR"/>
        </w:rPr>
        <w:t>à</w:t>
      </w:r>
      <w:r w:rsidRPr="00B2364F">
        <w:rPr>
          <w:color w:val="FF0000"/>
          <w:lang w:val="fr-FR"/>
        </w:rPr>
        <w:t xml:space="preserve"> l’Université de Stirling en Ecosse, au Royaume-Uni.</w:t>
      </w:r>
    </w:p>
    <w:p w:rsidR="00545EF8" w:rsidRPr="00790D73" w:rsidRDefault="00545EF8">
      <w:pPr>
        <w:pStyle w:val="Standard"/>
        <w:rPr>
          <w:lang w:val="fr-FR"/>
        </w:rPr>
      </w:pPr>
      <w:r w:rsidRPr="00790D73">
        <w:rPr>
          <w:lang w:val="fr-FR"/>
        </w:rPr>
        <w:t xml:space="preserve">            </w:t>
      </w:r>
    </w:p>
    <w:p w:rsidR="00545EF8" w:rsidRDefault="00545EF8">
      <w:pPr>
        <w:pStyle w:val="Standard"/>
      </w:pPr>
      <w:r>
        <w:t xml:space="preserve">For my Masters' Project, I am carrying out a study on the relative merits of </w:t>
      </w:r>
      <w:r>
        <w:rPr>
          <w:i/>
          <w:iCs/>
        </w:rPr>
        <w:t>Tilapia</w:t>
      </w:r>
      <w:r>
        <w:t xml:space="preserve"> and </w:t>
      </w:r>
      <w:r>
        <w:rPr>
          <w:i/>
          <w:iCs/>
        </w:rPr>
        <w:t>Clarias</w:t>
      </w:r>
      <w:r>
        <w:t xml:space="preserve"> catfish as species for freshwater aquaculture in sub-Saharan Africa. I am interested in why one or the other is selected for culture and what are the driving trends and changes across the region.</w:t>
      </w:r>
    </w:p>
    <w:p w:rsidR="007D0815" w:rsidRPr="00B2364F" w:rsidRDefault="007D0815" w:rsidP="00CB111C">
      <w:pPr>
        <w:pStyle w:val="Standard"/>
        <w:jc w:val="both"/>
        <w:rPr>
          <w:color w:val="FF0000"/>
          <w:lang w:val="fr-FR"/>
        </w:rPr>
      </w:pPr>
      <w:r w:rsidRPr="00B2364F">
        <w:rPr>
          <w:color w:val="FF0000"/>
          <w:lang w:val="fr-FR"/>
        </w:rPr>
        <w:t xml:space="preserve">Pour le projet de </w:t>
      </w:r>
      <w:r w:rsidR="00CB111C" w:rsidRPr="00B2364F">
        <w:rPr>
          <w:color w:val="FF0000"/>
          <w:lang w:val="fr-FR"/>
        </w:rPr>
        <w:t>recherche</w:t>
      </w:r>
      <w:r w:rsidRPr="00B2364F">
        <w:rPr>
          <w:color w:val="FF0000"/>
          <w:lang w:val="fr-FR"/>
        </w:rPr>
        <w:t xml:space="preserve"> de mon Master, j’effectue une </w:t>
      </w:r>
      <w:r w:rsidR="00CB111C" w:rsidRPr="00B2364F">
        <w:rPr>
          <w:color w:val="FF0000"/>
          <w:lang w:val="fr-FR"/>
        </w:rPr>
        <w:t>étude</w:t>
      </w:r>
      <w:r w:rsidRPr="00B2364F">
        <w:rPr>
          <w:color w:val="FF0000"/>
          <w:lang w:val="fr-FR"/>
        </w:rPr>
        <w:t xml:space="preserve"> des </w:t>
      </w:r>
      <w:r w:rsidR="00CB111C" w:rsidRPr="00B2364F">
        <w:rPr>
          <w:color w:val="FF0000"/>
          <w:lang w:val="fr-FR"/>
        </w:rPr>
        <w:t>mérites</w:t>
      </w:r>
      <w:r w:rsidRPr="00B2364F">
        <w:rPr>
          <w:color w:val="FF0000"/>
          <w:lang w:val="fr-FR"/>
        </w:rPr>
        <w:t xml:space="preserve"> relatifs de deux </w:t>
      </w:r>
      <w:r w:rsidR="00CB111C" w:rsidRPr="00B2364F">
        <w:rPr>
          <w:color w:val="FF0000"/>
          <w:lang w:val="fr-FR"/>
        </w:rPr>
        <w:t>espèces</w:t>
      </w:r>
      <w:r w:rsidRPr="00B2364F">
        <w:rPr>
          <w:color w:val="FF0000"/>
          <w:lang w:val="fr-FR"/>
        </w:rPr>
        <w:t xml:space="preserve"> de pois</w:t>
      </w:r>
      <w:r w:rsidR="00FE5EC1" w:rsidRPr="00B2364F">
        <w:rPr>
          <w:color w:val="FF0000"/>
          <w:lang w:val="fr-FR"/>
        </w:rPr>
        <w:t>s</w:t>
      </w:r>
      <w:r w:rsidRPr="00B2364F">
        <w:rPr>
          <w:color w:val="FF0000"/>
          <w:lang w:val="fr-FR"/>
        </w:rPr>
        <w:t xml:space="preserve">ons, le </w:t>
      </w:r>
      <w:r w:rsidRPr="00B2364F">
        <w:rPr>
          <w:i/>
          <w:color w:val="FF0000"/>
          <w:lang w:val="fr-FR"/>
        </w:rPr>
        <w:t>Tilapia</w:t>
      </w:r>
      <w:r w:rsidRPr="00B2364F">
        <w:rPr>
          <w:color w:val="FF0000"/>
          <w:lang w:val="fr-FR"/>
        </w:rPr>
        <w:t xml:space="preserve"> et le poisson-chat </w:t>
      </w:r>
      <w:r w:rsidRPr="00B2364F">
        <w:rPr>
          <w:i/>
          <w:color w:val="FF0000"/>
          <w:lang w:val="fr-FR"/>
        </w:rPr>
        <w:t>Clarias</w:t>
      </w:r>
      <w:r w:rsidRPr="00B2364F">
        <w:rPr>
          <w:color w:val="FF0000"/>
          <w:lang w:val="fr-FR"/>
        </w:rPr>
        <w:t xml:space="preserve">, </w:t>
      </w:r>
      <w:r w:rsidR="00FE5EC1" w:rsidRPr="00B2364F">
        <w:rPr>
          <w:color w:val="FF0000"/>
          <w:lang w:val="fr-FR"/>
        </w:rPr>
        <w:t xml:space="preserve">pour l’aquaculture en eau douce en Afrique </w:t>
      </w:r>
      <w:r w:rsidR="00CB111C" w:rsidRPr="00B2364F">
        <w:rPr>
          <w:color w:val="FF0000"/>
          <w:lang w:val="fr-FR"/>
        </w:rPr>
        <w:t xml:space="preserve">subsaharienne. Je cherche </w:t>
      </w:r>
      <w:r w:rsidR="00981F8D" w:rsidRPr="00B2364F">
        <w:rPr>
          <w:color w:val="FF0000"/>
          <w:lang w:val="fr-FR"/>
        </w:rPr>
        <w:t>à</w:t>
      </w:r>
      <w:r w:rsidR="00CB111C" w:rsidRPr="00B2364F">
        <w:rPr>
          <w:color w:val="FF0000"/>
          <w:lang w:val="fr-FR"/>
        </w:rPr>
        <w:t xml:space="preserve"> savoir pourquoi l’une ou l’autre de ces deux espèces est sélectionnée pour l’élevage et quels sont les grandes tendances et les changements qui interviennent dans cette partie du continent.</w:t>
      </w:r>
    </w:p>
    <w:p w:rsidR="00545EF8" w:rsidRPr="007D0815" w:rsidRDefault="00545EF8">
      <w:pPr>
        <w:pStyle w:val="Standard"/>
        <w:rPr>
          <w:lang w:val="fr-FR"/>
        </w:rPr>
      </w:pPr>
    </w:p>
    <w:p w:rsidR="00545EF8" w:rsidRDefault="00545EF8">
      <w:pPr>
        <w:pStyle w:val="Standard"/>
      </w:pPr>
      <w:r>
        <w:t xml:space="preserve">My concept is to end up with a </w:t>
      </w:r>
      <w:r w:rsidR="00E41185" w:rsidRPr="00721758">
        <w:rPr>
          <w:b/>
        </w:rPr>
        <w:t>D</w:t>
      </w:r>
      <w:r w:rsidRPr="00721758">
        <w:rPr>
          <w:b/>
        </w:rPr>
        <w:t xml:space="preserve">ecision </w:t>
      </w:r>
      <w:r w:rsidR="00E41185" w:rsidRPr="00721758">
        <w:rPr>
          <w:b/>
        </w:rPr>
        <w:t>M</w:t>
      </w:r>
      <w:r w:rsidRPr="00721758">
        <w:rPr>
          <w:b/>
        </w:rPr>
        <w:t xml:space="preserve">aking </w:t>
      </w:r>
      <w:r w:rsidR="00E41185" w:rsidRPr="00721758">
        <w:rPr>
          <w:b/>
        </w:rPr>
        <w:t>S</w:t>
      </w:r>
      <w:r w:rsidRPr="00721758">
        <w:rPr>
          <w:b/>
        </w:rPr>
        <w:t xml:space="preserve">upport </w:t>
      </w:r>
      <w:r w:rsidR="00E41185" w:rsidRPr="00721758">
        <w:rPr>
          <w:b/>
        </w:rPr>
        <w:t>T</w:t>
      </w:r>
      <w:r w:rsidRPr="00721758">
        <w:rPr>
          <w:b/>
        </w:rPr>
        <w:t>ool</w:t>
      </w:r>
      <w:r>
        <w:t xml:space="preserve"> that will help to guide species selection. This would help prospective investors, entrepreneurs, donors and new farmers choose which species to farm.</w:t>
      </w:r>
    </w:p>
    <w:p w:rsidR="00CB111C" w:rsidRDefault="00CB111C">
      <w:pPr>
        <w:pStyle w:val="Standard"/>
      </w:pPr>
    </w:p>
    <w:p w:rsidR="00CB111C" w:rsidRPr="00B2364F" w:rsidRDefault="00CB111C">
      <w:pPr>
        <w:pStyle w:val="Standard"/>
        <w:rPr>
          <w:color w:val="FF0000"/>
          <w:lang w:val="fr-FR"/>
        </w:rPr>
      </w:pPr>
      <w:r w:rsidRPr="00B2364F">
        <w:rPr>
          <w:color w:val="FF0000"/>
          <w:lang w:val="fr-FR"/>
        </w:rPr>
        <w:t xml:space="preserve">Je vise à élaborer un </w:t>
      </w:r>
      <w:r w:rsidR="002F6B90" w:rsidRPr="00B2364F">
        <w:rPr>
          <w:b/>
          <w:color w:val="FF0000"/>
          <w:lang w:val="fr-FR"/>
        </w:rPr>
        <w:t xml:space="preserve">Guide d’assistance de </w:t>
      </w:r>
      <w:r w:rsidRPr="00B2364F">
        <w:rPr>
          <w:b/>
          <w:color w:val="FF0000"/>
          <w:lang w:val="fr-FR"/>
        </w:rPr>
        <w:t xml:space="preserve"> prise de décision</w:t>
      </w:r>
      <w:r w:rsidRPr="00B2364F">
        <w:rPr>
          <w:color w:val="FF0000"/>
          <w:lang w:val="fr-FR"/>
        </w:rPr>
        <w:t xml:space="preserve"> </w:t>
      </w:r>
      <w:r w:rsidR="00981F8D">
        <w:rPr>
          <w:color w:val="FF0000"/>
          <w:lang w:val="fr-FR"/>
        </w:rPr>
        <w:t>susceptible d’</w:t>
      </w:r>
      <w:r w:rsidRPr="00B2364F">
        <w:rPr>
          <w:color w:val="FF0000"/>
          <w:lang w:val="fr-FR"/>
        </w:rPr>
        <w:t xml:space="preserve"> </w:t>
      </w:r>
      <w:r w:rsidR="002F6B90" w:rsidRPr="00B2364F">
        <w:rPr>
          <w:color w:val="FF0000"/>
          <w:lang w:val="fr-FR"/>
        </w:rPr>
        <w:t xml:space="preserve">aider à </w:t>
      </w:r>
      <w:r w:rsidRPr="00B2364F">
        <w:rPr>
          <w:color w:val="FF0000"/>
          <w:lang w:val="fr-FR"/>
        </w:rPr>
        <w:t xml:space="preserve"> la sélection des espèces.</w:t>
      </w:r>
    </w:p>
    <w:p w:rsidR="00545EF8" w:rsidRPr="00CB111C" w:rsidRDefault="00545EF8">
      <w:pPr>
        <w:pStyle w:val="Standard"/>
        <w:rPr>
          <w:lang w:val="fr-FR"/>
        </w:rPr>
      </w:pPr>
    </w:p>
    <w:p w:rsidR="00545EF8" w:rsidRDefault="00545EF8">
      <w:pPr>
        <w:pStyle w:val="Standard"/>
      </w:pPr>
      <w:r>
        <w:t>I will make available to you a copy of my theses (+ summary) on successful completion.</w:t>
      </w:r>
    </w:p>
    <w:p w:rsidR="002F6B90" w:rsidRDefault="002F6B90">
      <w:pPr>
        <w:pStyle w:val="Standard"/>
      </w:pPr>
    </w:p>
    <w:p w:rsidR="002F6B90" w:rsidRPr="00B2364F" w:rsidRDefault="002F6B90">
      <w:pPr>
        <w:pStyle w:val="Standard"/>
        <w:rPr>
          <w:color w:val="FF0000"/>
          <w:lang w:val="fr-FR"/>
        </w:rPr>
      </w:pPr>
      <w:r w:rsidRPr="00B2364F">
        <w:rPr>
          <w:color w:val="FF0000"/>
          <w:lang w:val="fr-FR"/>
        </w:rPr>
        <w:t xml:space="preserve">Une fois ce projet mené à bon terme, vous pourrez avoir accès </w:t>
      </w:r>
      <w:r w:rsidR="00981F8D" w:rsidRPr="00B2364F">
        <w:rPr>
          <w:color w:val="FF0000"/>
          <w:lang w:val="fr-FR"/>
        </w:rPr>
        <w:t>à</w:t>
      </w:r>
      <w:r w:rsidRPr="00B2364F">
        <w:rPr>
          <w:color w:val="FF0000"/>
          <w:lang w:val="fr-FR"/>
        </w:rPr>
        <w:t xml:space="preserve"> un exemplaire de mon mémoire (ainsi qu’à un résumé). </w:t>
      </w:r>
    </w:p>
    <w:p w:rsidR="00545EF8" w:rsidRPr="002F6B90" w:rsidRDefault="00545EF8">
      <w:pPr>
        <w:pStyle w:val="Standard"/>
        <w:rPr>
          <w:lang w:val="fr-FR"/>
        </w:rPr>
      </w:pPr>
    </w:p>
    <w:p w:rsidR="00545EF8" w:rsidRPr="00B2364F" w:rsidRDefault="00545EF8">
      <w:pPr>
        <w:pStyle w:val="Standard"/>
        <w:rPr>
          <w:b/>
          <w:lang w:val="fr-FR"/>
        </w:rPr>
      </w:pPr>
      <w:r>
        <w:t>I will greatly appreciate if you could send in your reply</w:t>
      </w:r>
      <w:r w:rsidR="00D449BE">
        <w:t xml:space="preserve"> </w:t>
      </w:r>
      <w:r>
        <w:t xml:space="preserve">on the below questions or share your thoughts in general on the issue. </w:t>
      </w:r>
      <w:r w:rsidRPr="00B2364F">
        <w:rPr>
          <w:b/>
          <w:lang w:val="fr-FR"/>
        </w:rPr>
        <w:t xml:space="preserve">The deadline for replies is </w:t>
      </w:r>
      <w:r w:rsidR="0008542D">
        <w:rPr>
          <w:b/>
          <w:lang w:val="fr-FR"/>
        </w:rPr>
        <w:t>15</w:t>
      </w:r>
      <w:r w:rsidRPr="00B2364F">
        <w:rPr>
          <w:b/>
          <w:vertAlign w:val="superscript"/>
          <w:lang w:val="fr-FR"/>
        </w:rPr>
        <w:t>th</w:t>
      </w:r>
      <w:r w:rsidRPr="00B2364F">
        <w:rPr>
          <w:b/>
          <w:lang w:val="fr-FR"/>
        </w:rPr>
        <w:t xml:space="preserve"> July.</w:t>
      </w:r>
    </w:p>
    <w:p w:rsidR="002F6B90" w:rsidRPr="00B2364F" w:rsidRDefault="002F6B90">
      <w:pPr>
        <w:pStyle w:val="Standard"/>
        <w:rPr>
          <w:b/>
          <w:lang w:val="fr-FR"/>
        </w:rPr>
      </w:pPr>
    </w:p>
    <w:p w:rsidR="002F6B90" w:rsidRPr="00B2364F" w:rsidRDefault="002F6B90">
      <w:pPr>
        <w:pStyle w:val="Standard"/>
        <w:rPr>
          <w:b/>
          <w:color w:val="FF0000"/>
        </w:rPr>
      </w:pPr>
      <w:r w:rsidRPr="00B2364F">
        <w:rPr>
          <w:color w:val="FF0000"/>
          <w:lang w:val="fr-FR"/>
        </w:rPr>
        <w:t xml:space="preserve">Je vous serais reconnaissant de bien vouloir </w:t>
      </w:r>
      <w:r w:rsidR="006E2608" w:rsidRPr="00B2364F">
        <w:rPr>
          <w:color w:val="FF0000"/>
          <w:lang w:val="fr-FR"/>
        </w:rPr>
        <w:t>répondre</w:t>
      </w:r>
      <w:r w:rsidRPr="00B2364F">
        <w:rPr>
          <w:color w:val="FF0000"/>
          <w:lang w:val="fr-FR"/>
        </w:rPr>
        <w:t xml:space="preserve"> aux questions ci-dessous ou de communiquer ce que vous pensez en </w:t>
      </w:r>
      <w:r w:rsidR="006E2608" w:rsidRPr="00B2364F">
        <w:rPr>
          <w:color w:val="FF0000"/>
          <w:lang w:val="fr-FR"/>
        </w:rPr>
        <w:t>général</w:t>
      </w:r>
      <w:r w:rsidRPr="00B2364F">
        <w:rPr>
          <w:color w:val="FF0000"/>
          <w:lang w:val="fr-FR"/>
        </w:rPr>
        <w:t xml:space="preserve"> sur ce point. </w:t>
      </w:r>
      <w:r w:rsidR="006E2608" w:rsidRPr="00B2364F">
        <w:rPr>
          <w:b/>
          <w:color w:val="FF0000"/>
        </w:rPr>
        <w:t xml:space="preserve">Ces réponses devront me parvenir d’ici le </w:t>
      </w:r>
      <w:r w:rsidR="0008542D">
        <w:rPr>
          <w:b/>
          <w:color w:val="FF0000"/>
        </w:rPr>
        <w:t xml:space="preserve">15 </w:t>
      </w:r>
      <w:r w:rsidR="006E2608" w:rsidRPr="00B2364F">
        <w:rPr>
          <w:b/>
          <w:color w:val="FF0000"/>
        </w:rPr>
        <w:t>juillet.</w:t>
      </w:r>
    </w:p>
    <w:p w:rsidR="00545EF8" w:rsidRPr="00B2364F" w:rsidRDefault="00545EF8">
      <w:pPr>
        <w:pStyle w:val="Standard"/>
        <w:rPr>
          <w:b/>
        </w:rPr>
      </w:pPr>
    </w:p>
    <w:p w:rsidR="00E41185" w:rsidRPr="00B2364F" w:rsidRDefault="00E41185">
      <w:pPr>
        <w:pStyle w:val="Standard"/>
      </w:pPr>
    </w:p>
    <w:p w:rsidR="00E41185" w:rsidRPr="00B2364F" w:rsidRDefault="00E41185" w:rsidP="00254ACB">
      <w:pPr>
        <w:pStyle w:val="Standard"/>
        <w:jc w:val="center"/>
      </w:pPr>
    </w:p>
    <w:p w:rsidR="00E41185" w:rsidRPr="00B2364F" w:rsidRDefault="00E41185">
      <w:pPr>
        <w:pStyle w:val="Standard"/>
      </w:pPr>
    </w:p>
    <w:p w:rsidR="00E41185" w:rsidRPr="006E2608" w:rsidRDefault="00E41185">
      <w:pPr>
        <w:pStyle w:val="Standard"/>
        <w:rPr>
          <w:color w:val="1F497D" w:themeColor="text2"/>
        </w:rPr>
      </w:pPr>
      <w:r>
        <w:t>Questions</w:t>
      </w:r>
      <w:r w:rsidR="006E2608">
        <w:t xml:space="preserve"> </w:t>
      </w:r>
      <w:r w:rsidR="006E2608">
        <w:rPr>
          <w:color w:val="1F497D" w:themeColor="text2"/>
        </w:rPr>
        <w:t>Questions</w:t>
      </w:r>
    </w:p>
    <w:p w:rsidR="00E41185" w:rsidRDefault="00E41185">
      <w:pPr>
        <w:pStyle w:val="Standard"/>
      </w:pPr>
    </w:p>
    <w:p w:rsidR="00545EF8" w:rsidRDefault="00545EF8">
      <w:pPr>
        <w:pStyle w:val="Standard"/>
      </w:pPr>
      <w:r>
        <w:t>The over-riding question for this survey is ‘What are the key issues that help people make a decision on which species (</w:t>
      </w:r>
      <w:r>
        <w:rPr>
          <w:i/>
          <w:iCs/>
        </w:rPr>
        <w:t>Tilapia</w:t>
      </w:r>
      <w:r>
        <w:t xml:space="preserve"> or </w:t>
      </w:r>
      <w:r>
        <w:rPr>
          <w:i/>
          <w:iCs/>
        </w:rPr>
        <w:t>Clarias</w:t>
      </w:r>
      <w:r>
        <w:t>) to farm or grow?’</w:t>
      </w:r>
    </w:p>
    <w:p w:rsidR="00545EF8" w:rsidRPr="00B2364F" w:rsidRDefault="00981F8D" w:rsidP="00113264">
      <w:pPr>
        <w:pStyle w:val="Standard"/>
        <w:jc w:val="both"/>
        <w:rPr>
          <w:color w:val="FF0000"/>
          <w:lang w:val="fr-FR"/>
        </w:rPr>
      </w:pPr>
      <w:r>
        <w:rPr>
          <w:color w:val="FF0000"/>
          <w:lang w:val="fr-FR"/>
        </w:rPr>
        <w:t>La question principale de</w:t>
      </w:r>
      <w:r w:rsidR="006E2608" w:rsidRPr="00B2364F">
        <w:rPr>
          <w:color w:val="FF0000"/>
          <w:lang w:val="fr-FR"/>
        </w:rPr>
        <w:t xml:space="preserve"> ce sondage est la suivante: ‘Quels sont les points </w:t>
      </w:r>
      <w:r w:rsidRPr="00B2364F">
        <w:rPr>
          <w:color w:val="FF0000"/>
          <w:lang w:val="fr-FR"/>
        </w:rPr>
        <w:t>clé</w:t>
      </w:r>
      <w:r w:rsidR="006E2608" w:rsidRPr="00B2364F">
        <w:rPr>
          <w:color w:val="FF0000"/>
          <w:lang w:val="fr-FR"/>
        </w:rPr>
        <w:t xml:space="preserve"> qui aident les gens </w:t>
      </w:r>
      <w:r w:rsidR="00113264" w:rsidRPr="00B2364F">
        <w:rPr>
          <w:color w:val="FF0000"/>
          <w:lang w:val="fr-FR"/>
        </w:rPr>
        <w:t>à</w:t>
      </w:r>
      <w:r w:rsidR="006E2608" w:rsidRPr="00B2364F">
        <w:rPr>
          <w:color w:val="FF0000"/>
          <w:lang w:val="fr-FR"/>
        </w:rPr>
        <w:t xml:space="preserve"> prendre une </w:t>
      </w:r>
      <w:r w:rsidR="00113264" w:rsidRPr="00B2364F">
        <w:rPr>
          <w:color w:val="FF0000"/>
          <w:lang w:val="fr-FR"/>
        </w:rPr>
        <w:t>décision</w:t>
      </w:r>
      <w:r w:rsidR="006E2608" w:rsidRPr="00B2364F">
        <w:rPr>
          <w:color w:val="FF0000"/>
          <w:lang w:val="fr-FR"/>
        </w:rPr>
        <w:t xml:space="preserve"> lorsqu’il s’agit de choisir entre les </w:t>
      </w:r>
      <w:r w:rsidR="00113264" w:rsidRPr="00B2364F">
        <w:rPr>
          <w:color w:val="FF0000"/>
          <w:lang w:val="fr-FR"/>
        </w:rPr>
        <w:t>espèces</w:t>
      </w:r>
      <w:r w:rsidR="006E2608" w:rsidRPr="00B2364F">
        <w:rPr>
          <w:color w:val="FF0000"/>
          <w:lang w:val="fr-FR"/>
        </w:rPr>
        <w:t xml:space="preserve"> </w:t>
      </w:r>
      <w:r w:rsidR="006E2608" w:rsidRPr="00B2364F">
        <w:rPr>
          <w:i/>
          <w:color w:val="FF0000"/>
          <w:lang w:val="fr-FR"/>
        </w:rPr>
        <w:t>Tilapia</w:t>
      </w:r>
      <w:r w:rsidR="006E2608" w:rsidRPr="00B2364F">
        <w:rPr>
          <w:color w:val="FF0000"/>
          <w:lang w:val="fr-FR"/>
        </w:rPr>
        <w:t xml:space="preserve"> ou </w:t>
      </w:r>
      <w:r w:rsidR="006E2608" w:rsidRPr="00B2364F">
        <w:rPr>
          <w:i/>
          <w:color w:val="FF0000"/>
          <w:lang w:val="fr-FR"/>
        </w:rPr>
        <w:t xml:space="preserve">Clarias </w:t>
      </w:r>
      <w:r w:rsidR="00113264" w:rsidRPr="00B2364F">
        <w:rPr>
          <w:color w:val="FF0000"/>
          <w:lang w:val="fr-FR"/>
        </w:rPr>
        <w:t>pour l’alevinage ou l’élevage ?</w:t>
      </w:r>
    </w:p>
    <w:p w:rsidR="00113264" w:rsidRPr="00113264" w:rsidRDefault="00113264" w:rsidP="00113264">
      <w:pPr>
        <w:pStyle w:val="Standard"/>
        <w:jc w:val="both"/>
        <w:rPr>
          <w:color w:val="1F497D" w:themeColor="text2"/>
          <w:lang w:val="fr-FR"/>
        </w:rPr>
      </w:pPr>
    </w:p>
    <w:p w:rsidR="00545EF8" w:rsidRDefault="00545EF8" w:rsidP="00113264">
      <w:pPr>
        <w:pStyle w:val="Standard"/>
        <w:numPr>
          <w:ilvl w:val="0"/>
          <w:numId w:val="8"/>
        </w:numPr>
      </w:pPr>
      <w:r>
        <w:t>Is it because of Fecundity? Which of the two species (</w:t>
      </w:r>
      <w:r>
        <w:rPr>
          <w:i/>
          <w:iCs/>
        </w:rPr>
        <w:t>Tilapia/Clarias</w:t>
      </w:r>
      <w:r>
        <w:t>) has higher fecundity from your experience in breeding (hatchery operations)? Please tick.</w:t>
      </w:r>
    </w:p>
    <w:p w:rsidR="00113264" w:rsidRDefault="00113264" w:rsidP="00113264">
      <w:pPr>
        <w:pStyle w:val="Standard"/>
        <w:ind w:left="720"/>
      </w:pPr>
    </w:p>
    <w:p w:rsidR="00113264" w:rsidRPr="00B2364F" w:rsidRDefault="00113264" w:rsidP="00113264">
      <w:pPr>
        <w:pStyle w:val="Standard"/>
        <w:ind w:left="720"/>
        <w:rPr>
          <w:color w:val="FF0000"/>
          <w:lang w:val="fr-FR"/>
        </w:rPr>
      </w:pPr>
      <w:r w:rsidRPr="00B2364F">
        <w:rPr>
          <w:color w:val="FF0000"/>
          <w:lang w:val="fr-FR"/>
        </w:rPr>
        <w:t>Est-ce pour des raisons de fécondité? Laquelle des deux espèces (</w:t>
      </w:r>
      <w:r w:rsidRPr="00B2364F">
        <w:rPr>
          <w:i/>
          <w:color w:val="FF0000"/>
          <w:lang w:val="fr-FR"/>
        </w:rPr>
        <w:t xml:space="preserve">Tilapia </w:t>
      </w:r>
      <w:r w:rsidRPr="00B2364F">
        <w:rPr>
          <w:color w:val="FF0000"/>
          <w:lang w:val="fr-FR"/>
        </w:rPr>
        <w:t xml:space="preserve">ou </w:t>
      </w:r>
      <w:r w:rsidRPr="00B2364F">
        <w:rPr>
          <w:i/>
          <w:color w:val="FF0000"/>
          <w:lang w:val="fr-FR"/>
        </w:rPr>
        <w:t>Clarias)</w:t>
      </w:r>
      <w:r w:rsidRPr="00B2364F">
        <w:rPr>
          <w:color w:val="FF0000"/>
          <w:lang w:val="fr-FR"/>
        </w:rPr>
        <w:t xml:space="preserve"> a selon votre expérience la plus grande fécondité en </w:t>
      </w:r>
      <w:r w:rsidR="00564B9E" w:rsidRPr="00B2364F">
        <w:rPr>
          <w:color w:val="FF0000"/>
          <w:lang w:val="fr-FR"/>
        </w:rPr>
        <w:t>pisciculture</w:t>
      </w:r>
      <w:r w:rsidRPr="00B2364F">
        <w:rPr>
          <w:color w:val="FF0000"/>
          <w:lang w:val="fr-FR"/>
        </w:rPr>
        <w:t> ? Veuillez cocher</w:t>
      </w:r>
      <w:r w:rsidR="002B7894">
        <w:rPr>
          <w:color w:val="FF0000"/>
          <w:lang w:val="fr-FR"/>
        </w:rPr>
        <w:t xml:space="preserve"> une réponse</w:t>
      </w:r>
      <w:r w:rsidRPr="00B2364F">
        <w:rPr>
          <w:color w:val="FF0000"/>
          <w:lang w:val="fr-FR"/>
        </w:rPr>
        <w:t xml:space="preserve">. </w:t>
      </w:r>
    </w:p>
    <w:p w:rsidR="00113264" w:rsidRPr="00113264" w:rsidRDefault="00113264" w:rsidP="00113264">
      <w:pPr>
        <w:pStyle w:val="Standard"/>
        <w:ind w:left="720"/>
        <w:rPr>
          <w:color w:val="1F497D" w:themeColor="text2"/>
          <w:lang w:val="fr-FR"/>
        </w:rPr>
      </w:pPr>
    </w:p>
    <w:p w:rsidR="00545EF8" w:rsidRPr="00B2364F" w:rsidRDefault="0008542D">
      <w:pPr>
        <w:pStyle w:val="Standard"/>
        <w:ind w:left="709" w:firstLine="709"/>
        <w:rPr>
          <w:i/>
          <w:iCs/>
          <w:color w:val="FF0000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5080</wp:posOffset>
                </wp:positionV>
                <wp:extent cx="224155" cy="195580"/>
                <wp:effectExtent l="0" t="0" r="23495" b="13970"/>
                <wp:wrapNone/>
                <wp:docPr id="9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16.15pt;margin-top:.4pt;width:17.65pt;height:15.4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113264">
        <w:rPr>
          <w:i/>
          <w:iCs/>
          <w:lang w:val="fr-FR"/>
        </w:rPr>
        <w:t>Tilapia</w:t>
      </w:r>
      <w:r w:rsidR="008D18D9" w:rsidRPr="00113264">
        <w:rPr>
          <w:i/>
          <w:iCs/>
          <w:lang w:val="fr-FR"/>
        </w:rPr>
        <w:t xml:space="preserve">                     </w:t>
      </w:r>
      <w:r w:rsidR="008D18D9" w:rsidRPr="00113264">
        <w:rPr>
          <w:lang w:val="fr-FR"/>
        </w:rPr>
        <w:t>Or  both equal</w:t>
      </w:r>
      <w:r w:rsidR="00564B9E">
        <w:rPr>
          <w:color w:val="1F497D" w:themeColor="text2"/>
          <w:lang w:val="fr-FR"/>
        </w:rPr>
        <w:t xml:space="preserve">  </w:t>
      </w:r>
      <w:r w:rsidR="00564B9E" w:rsidRPr="00B2364F">
        <w:rPr>
          <w:color w:val="FF0000"/>
          <w:lang w:val="fr-FR"/>
        </w:rPr>
        <w:t>P</w:t>
      </w:r>
      <w:r w:rsidR="00113264" w:rsidRPr="00B2364F">
        <w:rPr>
          <w:color w:val="FF0000"/>
          <w:lang w:val="fr-FR"/>
        </w:rPr>
        <w:t>areil pour les deux</w:t>
      </w:r>
    </w:p>
    <w:p w:rsidR="00545EF8" w:rsidRPr="00113264" w:rsidRDefault="0008542D">
      <w:pPr>
        <w:pStyle w:val="Standard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29845</wp:posOffset>
                </wp:positionV>
                <wp:extent cx="133350" cy="204470"/>
                <wp:effectExtent l="0" t="0" r="19050" b="24130"/>
                <wp:wrapNone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249.3pt;margin-top:2.35pt;width:10.5pt;height:16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113264">
        <w:rPr>
          <w:lang w:val="fr-FR"/>
        </w:rPr>
        <w:t xml:space="preserve">           </w:t>
      </w:r>
    </w:p>
    <w:p w:rsidR="00545EF8" w:rsidRPr="00B2364F" w:rsidRDefault="0008542D">
      <w:pPr>
        <w:pStyle w:val="Standard"/>
        <w:rPr>
          <w:i/>
          <w:iCs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489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12700</wp:posOffset>
                </wp:positionV>
                <wp:extent cx="224155" cy="195580"/>
                <wp:effectExtent l="0" t="0" r="23495" b="13970"/>
                <wp:wrapNone/>
                <wp:docPr id="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116.15pt;margin-top:1pt;width:17.65pt;height:15.4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113264">
        <w:rPr>
          <w:lang w:val="fr-FR"/>
        </w:rPr>
        <w:t xml:space="preserve">           </w:t>
      </w:r>
      <w:r w:rsidR="00545EF8" w:rsidRPr="00113264">
        <w:rPr>
          <w:lang w:val="fr-FR"/>
        </w:rPr>
        <w:tab/>
      </w:r>
      <w:r w:rsidR="00545EF8" w:rsidRPr="00113264">
        <w:rPr>
          <w:lang w:val="fr-FR"/>
        </w:rPr>
        <w:tab/>
      </w:r>
      <w:r w:rsidR="00545EF8" w:rsidRPr="00B2364F">
        <w:rPr>
          <w:i/>
          <w:iCs/>
          <w:lang w:val="fr-FR"/>
        </w:rPr>
        <w:t>Clarias</w:t>
      </w:r>
    </w:p>
    <w:p w:rsidR="00545EF8" w:rsidRPr="00B2364F" w:rsidRDefault="00E41185">
      <w:pPr>
        <w:pStyle w:val="Standard"/>
        <w:rPr>
          <w:lang w:val="fr-FR"/>
        </w:rPr>
      </w:pPr>
      <w:r w:rsidRPr="00B2364F">
        <w:rPr>
          <w:lang w:val="fr-FR"/>
        </w:rPr>
        <w:t xml:space="preserve"> </w:t>
      </w:r>
      <w:r w:rsidR="008D18D9" w:rsidRPr="00B2364F">
        <w:rPr>
          <w:lang w:val="fr-FR"/>
        </w:rPr>
        <w:t xml:space="preserve">                                                                 </w:t>
      </w:r>
    </w:p>
    <w:p w:rsidR="00545EF8" w:rsidRPr="00B2364F" w:rsidRDefault="00545EF8">
      <w:pPr>
        <w:pStyle w:val="BodyText"/>
        <w:rPr>
          <w:lang w:val="fr-FR"/>
        </w:rPr>
      </w:pPr>
      <w:r>
        <w:t>(b) In other words, which of the species (</w:t>
      </w:r>
      <w:r>
        <w:rPr>
          <w:i/>
          <w:iCs/>
        </w:rPr>
        <w:t>Tilapia/Clarias)</w:t>
      </w:r>
      <w:r>
        <w:t xml:space="preserve"> produce the most numerous and hardy eggs and larvae (young) in hatchery system. </w:t>
      </w:r>
      <w:r w:rsidRPr="00B2364F">
        <w:rPr>
          <w:lang w:val="fr-FR"/>
        </w:rPr>
        <w:t>Please tick</w:t>
      </w:r>
    </w:p>
    <w:p w:rsidR="00564B9E" w:rsidRPr="00B2364F" w:rsidRDefault="00564B9E">
      <w:pPr>
        <w:pStyle w:val="BodyText"/>
        <w:rPr>
          <w:color w:val="FF0000"/>
          <w:lang w:val="fr-FR"/>
        </w:rPr>
      </w:pPr>
      <w:r w:rsidRPr="00B2364F">
        <w:rPr>
          <w:color w:val="FF0000"/>
          <w:lang w:val="fr-FR"/>
        </w:rPr>
        <w:t>En d’autres mots, laquelle des deux espèces (</w:t>
      </w:r>
      <w:r w:rsidRPr="00B2364F">
        <w:rPr>
          <w:i/>
          <w:color w:val="FF0000"/>
          <w:lang w:val="fr-FR"/>
        </w:rPr>
        <w:t xml:space="preserve">Tilapia </w:t>
      </w:r>
      <w:r w:rsidRPr="00B2364F">
        <w:rPr>
          <w:color w:val="FF0000"/>
          <w:lang w:val="fr-FR"/>
        </w:rPr>
        <w:t xml:space="preserve">ou </w:t>
      </w:r>
      <w:r w:rsidRPr="00B2364F">
        <w:rPr>
          <w:i/>
          <w:color w:val="FF0000"/>
          <w:lang w:val="fr-FR"/>
        </w:rPr>
        <w:t>Clarias)</w:t>
      </w:r>
      <w:r w:rsidR="004274E0" w:rsidRPr="00B2364F">
        <w:rPr>
          <w:color w:val="FF0000"/>
          <w:lang w:val="fr-FR"/>
        </w:rPr>
        <w:t xml:space="preserve"> produit le plus grand nombre d’œufs et de jeunes larves viables en écloserie ? Veuillez cocher</w:t>
      </w:r>
      <w:r w:rsidR="002B7894">
        <w:rPr>
          <w:color w:val="FF0000"/>
          <w:lang w:val="fr-FR"/>
        </w:rPr>
        <w:t xml:space="preserve"> une réponse</w:t>
      </w:r>
      <w:r w:rsidR="004274E0" w:rsidRPr="00B2364F">
        <w:rPr>
          <w:color w:val="FF0000"/>
          <w:lang w:val="fr-FR"/>
        </w:rPr>
        <w:t>.</w:t>
      </w:r>
    </w:p>
    <w:p w:rsidR="00564B9E" w:rsidRPr="00564B9E" w:rsidRDefault="00564B9E">
      <w:pPr>
        <w:pStyle w:val="BodyText"/>
        <w:rPr>
          <w:color w:val="1F497D" w:themeColor="text2"/>
          <w:lang w:val="fr-FR"/>
        </w:rPr>
      </w:pPr>
    </w:p>
    <w:p w:rsidR="00545EF8" w:rsidRPr="00B2364F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1881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12700</wp:posOffset>
                </wp:positionV>
                <wp:extent cx="224155" cy="195580"/>
                <wp:effectExtent l="0" t="0" r="23495" b="1397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16.15pt;margin-top:1pt;width:17.65pt;height:15.4pt;z-index:251618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564B9E">
        <w:rPr>
          <w:lang w:val="fr-FR"/>
        </w:rPr>
        <w:t xml:space="preserve">            </w:t>
      </w:r>
      <w:r w:rsidR="00545EF8" w:rsidRPr="00564B9E">
        <w:rPr>
          <w:lang w:val="fr-FR"/>
        </w:rPr>
        <w:tab/>
      </w:r>
      <w:r w:rsidR="00545EF8" w:rsidRPr="00B2364F">
        <w:rPr>
          <w:i/>
          <w:iCs/>
          <w:lang w:val="fr-FR"/>
        </w:rPr>
        <w:t>Tilapia</w:t>
      </w:r>
      <w:r w:rsidR="00545EF8" w:rsidRPr="00B2364F">
        <w:rPr>
          <w:lang w:val="fr-FR"/>
        </w:rPr>
        <w:t xml:space="preserve">  </w:t>
      </w:r>
      <w:r w:rsidR="00545EF8" w:rsidRPr="00B2364F">
        <w:rPr>
          <w:lang w:val="fr-FR"/>
        </w:rPr>
        <w:tab/>
      </w:r>
      <w:r w:rsidR="00545EF8" w:rsidRPr="00B2364F">
        <w:rPr>
          <w:lang w:val="fr-FR"/>
        </w:rPr>
        <w:tab/>
        <w:t xml:space="preserve">         </w:t>
      </w:r>
    </w:p>
    <w:p w:rsidR="00545EF8" w:rsidRPr="00B2364F" w:rsidRDefault="0008542D">
      <w:pPr>
        <w:pStyle w:val="Standard"/>
        <w:rPr>
          <w:i/>
          <w:iCs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19840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12700</wp:posOffset>
                </wp:positionV>
                <wp:extent cx="224155" cy="254635"/>
                <wp:effectExtent l="0" t="0" r="23495" b="12065"/>
                <wp:wrapNone/>
                <wp:docPr id="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16.15pt;margin-top:1pt;width:17.65pt;height:20.05pt;z-index:251619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B2364F">
        <w:rPr>
          <w:lang w:val="fr-FR"/>
        </w:rPr>
        <w:tab/>
      </w:r>
      <w:r w:rsidR="00545EF8" w:rsidRPr="00B2364F">
        <w:rPr>
          <w:lang w:val="fr-FR"/>
        </w:rPr>
        <w:tab/>
      </w:r>
      <w:r w:rsidR="00545EF8" w:rsidRPr="00B2364F">
        <w:rPr>
          <w:i/>
          <w:iCs/>
          <w:lang w:val="fr-FR"/>
        </w:rPr>
        <w:t>Clarias</w:t>
      </w:r>
    </w:p>
    <w:p w:rsidR="00545EF8" w:rsidRPr="00B2364F" w:rsidRDefault="00545EF8">
      <w:pPr>
        <w:pStyle w:val="Standard"/>
        <w:rPr>
          <w:lang w:val="fr-FR"/>
        </w:rPr>
      </w:pPr>
    </w:p>
    <w:p w:rsidR="00E41185" w:rsidRPr="00B2364F" w:rsidRDefault="0008542D">
      <w:pPr>
        <w:pStyle w:val="Standard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50165</wp:posOffset>
                </wp:positionV>
                <wp:extent cx="224155" cy="238125"/>
                <wp:effectExtent l="0" t="0" r="23495" b="28575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margin-left:116.15pt;margin-top:3.95pt;width:17.65pt;height:1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9100B9" w:rsidRPr="00B2364F">
        <w:rPr>
          <w:lang w:val="fr-FR"/>
        </w:rPr>
        <w:t xml:space="preserve">             </w:t>
      </w:r>
      <w:r w:rsidR="00E41185" w:rsidRPr="00B2364F">
        <w:rPr>
          <w:lang w:val="fr-FR"/>
        </w:rPr>
        <w:t xml:space="preserve">Or both equal </w:t>
      </w:r>
    </w:p>
    <w:p w:rsidR="00564B9E" w:rsidRPr="00B2364F" w:rsidRDefault="00564B9E">
      <w:pPr>
        <w:pStyle w:val="Standard"/>
        <w:rPr>
          <w:color w:val="FF0000"/>
          <w:lang w:val="fr-FR"/>
        </w:rPr>
      </w:pPr>
      <w:r w:rsidRPr="00B2364F">
        <w:rPr>
          <w:color w:val="FF0000"/>
          <w:lang w:val="fr-FR"/>
        </w:rPr>
        <w:t>Pareil pour les deux</w:t>
      </w:r>
    </w:p>
    <w:p w:rsidR="00E41185" w:rsidRPr="00B2364F" w:rsidRDefault="00E41185">
      <w:pPr>
        <w:pStyle w:val="Standard"/>
        <w:rPr>
          <w:lang w:val="fr-FR"/>
        </w:rPr>
      </w:pPr>
    </w:p>
    <w:p w:rsidR="00E41185" w:rsidRDefault="00545EF8">
      <w:pPr>
        <w:pStyle w:val="Standard"/>
      </w:pPr>
      <w:r>
        <w:t xml:space="preserve">(c) Is it because of adaptability to different culture systems? </w:t>
      </w:r>
    </w:p>
    <w:p w:rsidR="00FD031F" w:rsidRPr="00981F8D" w:rsidRDefault="00981F8D">
      <w:pPr>
        <w:pStyle w:val="Standard"/>
        <w:rPr>
          <w:color w:val="FF0000"/>
          <w:lang w:val="fr-FR"/>
        </w:rPr>
      </w:pPr>
      <w:r>
        <w:rPr>
          <w:color w:val="FF0000"/>
          <w:lang w:val="fr-FR"/>
        </w:rPr>
        <w:t>Est-ce dû à la capacité d’adaptation à</w:t>
      </w:r>
      <w:r w:rsidR="00FD031F" w:rsidRPr="00981F8D">
        <w:rPr>
          <w:color w:val="FF0000"/>
          <w:lang w:val="fr-FR"/>
        </w:rPr>
        <w:t xml:space="preserve"> différents systèmes aquacoles?</w:t>
      </w:r>
    </w:p>
    <w:p w:rsidR="00CB5799" w:rsidRDefault="00545EF8">
      <w:pPr>
        <w:pStyle w:val="Standard"/>
        <w:rPr>
          <w:color w:val="1F497D" w:themeColor="text2"/>
          <w:lang w:val="fr-FR"/>
        </w:rPr>
      </w:pPr>
      <w:r>
        <w:t>Which of the two species (</w:t>
      </w:r>
      <w:r>
        <w:rPr>
          <w:i/>
          <w:iCs/>
        </w:rPr>
        <w:t>Tilapia/Clarias)</w:t>
      </w:r>
      <w:r>
        <w:t xml:space="preserve"> is more adaptable to many types of culture systems, (viz pond, tank, cage)? </w:t>
      </w:r>
      <w:r w:rsidRPr="00CB5799">
        <w:rPr>
          <w:lang w:val="fr-FR"/>
        </w:rPr>
        <w:t>Please tick.</w:t>
      </w:r>
      <w:r w:rsidR="00CB5799" w:rsidRPr="00CB5799">
        <w:rPr>
          <w:color w:val="1F497D" w:themeColor="text2"/>
          <w:lang w:val="fr-FR"/>
        </w:rPr>
        <w:t xml:space="preserve"> </w:t>
      </w:r>
    </w:p>
    <w:p w:rsidR="00545EF8" w:rsidRPr="00B2364F" w:rsidRDefault="00CB5799">
      <w:pPr>
        <w:pStyle w:val="Standard"/>
        <w:rPr>
          <w:color w:val="FF0000"/>
          <w:lang w:val="fr-FR"/>
        </w:rPr>
      </w:pPr>
      <w:r w:rsidRPr="00B2364F">
        <w:rPr>
          <w:color w:val="FF0000"/>
          <w:lang w:val="fr-FR"/>
        </w:rPr>
        <w:t>Laquelle des deux espèces (</w:t>
      </w:r>
      <w:r w:rsidRPr="00B2364F">
        <w:rPr>
          <w:i/>
          <w:color w:val="FF0000"/>
          <w:lang w:val="fr-FR"/>
        </w:rPr>
        <w:t xml:space="preserve">Tilapia </w:t>
      </w:r>
      <w:r w:rsidRPr="00B2364F">
        <w:rPr>
          <w:color w:val="FF0000"/>
          <w:lang w:val="fr-FR"/>
        </w:rPr>
        <w:t xml:space="preserve">ou </w:t>
      </w:r>
      <w:r w:rsidRPr="00B2364F">
        <w:rPr>
          <w:i/>
          <w:color w:val="FF0000"/>
          <w:lang w:val="fr-FR"/>
        </w:rPr>
        <w:t xml:space="preserve">Clarias) </w:t>
      </w:r>
      <w:r w:rsidRPr="00B2364F">
        <w:rPr>
          <w:color w:val="FF0000"/>
          <w:lang w:val="fr-FR"/>
        </w:rPr>
        <w:t>s’</w:t>
      </w:r>
      <w:r w:rsidR="009A6D20" w:rsidRPr="00B2364F">
        <w:rPr>
          <w:color w:val="FF0000"/>
          <w:lang w:val="fr-FR"/>
        </w:rPr>
        <w:t xml:space="preserve">adapte le plus facilement à </w:t>
      </w:r>
      <w:r w:rsidRPr="00B2364F">
        <w:rPr>
          <w:color w:val="FF0000"/>
          <w:lang w:val="fr-FR"/>
        </w:rPr>
        <w:t xml:space="preserve"> de nombreux types de système d’élevage (</w:t>
      </w:r>
      <w:r w:rsidR="009A6D20" w:rsidRPr="00B2364F">
        <w:rPr>
          <w:color w:val="FF0000"/>
          <w:lang w:val="fr-FR"/>
        </w:rPr>
        <w:t>c’est-à-dire étang, aquarium, cage) ? Veuillez cocher</w:t>
      </w:r>
      <w:r w:rsidR="002B7894">
        <w:rPr>
          <w:color w:val="FF0000"/>
          <w:lang w:val="fr-FR"/>
        </w:rPr>
        <w:t xml:space="preserve"> une réponse</w:t>
      </w:r>
      <w:r w:rsidR="009A6D20" w:rsidRPr="00B2364F">
        <w:rPr>
          <w:color w:val="FF0000"/>
          <w:lang w:val="fr-FR"/>
        </w:rPr>
        <w:t>.</w:t>
      </w:r>
    </w:p>
    <w:p w:rsidR="00CB5799" w:rsidRPr="00CB5799" w:rsidRDefault="00CB5799">
      <w:pPr>
        <w:pStyle w:val="Standard"/>
        <w:rPr>
          <w:lang w:val="fr-FR"/>
        </w:rPr>
      </w:pPr>
    </w:p>
    <w:p w:rsidR="00545EF8" w:rsidRPr="002B7894" w:rsidRDefault="0008542D">
      <w:pPr>
        <w:pStyle w:val="Standard"/>
        <w:rPr>
          <w:i/>
          <w:iCs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0864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12700</wp:posOffset>
                </wp:positionV>
                <wp:extent cx="224155" cy="195580"/>
                <wp:effectExtent l="0" t="0" r="23495" b="13970"/>
                <wp:wrapNone/>
                <wp:docPr id="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16.15pt;margin-top:1pt;width:17.65pt;height:15.4pt;z-index:251620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CB5799">
        <w:rPr>
          <w:lang w:val="fr-FR"/>
        </w:rPr>
        <w:t xml:space="preserve">          </w:t>
      </w:r>
      <w:r w:rsidR="00545EF8" w:rsidRPr="00CB5799">
        <w:rPr>
          <w:lang w:val="fr-FR"/>
        </w:rPr>
        <w:tab/>
      </w:r>
      <w:r w:rsidR="00545EF8" w:rsidRPr="00CB5799">
        <w:rPr>
          <w:lang w:val="fr-FR"/>
        </w:rPr>
        <w:tab/>
      </w:r>
      <w:r w:rsidR="00545EF8" w:rsidRPr="002B7894">
        <w:rPr>
          <w:i/>
          <w:iCs/>
          <w:lang w:val="fr-FR"/>
        </w:rPr>
        <w:t>Tilapia</w:t>
      </w:r>
    </w:p>
    <w:p w:rsidR="00545EF8" w:rsidRPr="002B7894" w:rsidRDefault="0008542D">
      <w:pPr>
        <w:pStyle w:val="Standard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188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113030</wp:posOffset>
                </wp:positionV>
                <wp:extent cx="224155" cy="209550"/>
                <wp:effectExtent l="0" t="0" r="23495" b="19050"/>
                <wp:wrapNone/>
                <wp:docPr id="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16.15pt;margin-top:8.9pt;width:17.65pt;height:16.5pt;z-index:251621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</w:p>
    <w:p w:rsidR="00545EF8" w:rsidRPr="002B7894" w:rsidRDefault="00545EF8">
      <w:pPr>
        <w:pStyle w:val="Standard"/>
        <w:rPr>
          <w:lang w:val="fr-FR"/>
        </w:rPr>
      </w:pPr>
      <w:r w:rsidRPr="002B7894">
        <w:rPr>
          <w:lang w:val="fr-FR"/>
        </w:rPr>
        <w:t xml:space="preserve">          </w:t>
      </w:r>
      <w:r w:rsidRPr="002B7894">
        <w:rPr>
          <w:lang w:val="fr-FR"/>
        </w:rPr>
        <w:tab/>
      </w:r>
      <w:r w:rsidRPr="002B7894">
        <w:rPr>
          <w:lang w:val="fr-FR"/>
        </w:rPr>
        <w:tab/>
      </w:r>
      <w:r w:rsidRPr="002B7894">
        <w:rPr>
          <w:i/>
          <w:iCs/>
          <w:lang w:val="fr-FR"/>
        </w:rPr>
        <w:t xml:space="preserve">Clarias </w:t>
      </w:r>
      <w:r w:rsidRPr="002B7894">
        <w:rPr>
          <w:lang w:val="fr-FR"/>
        </w:rPr>
        <w:t xml:space="preserve">       </w:t>
      </w:r>
    </w:p>
    <w:p w:rsidR="00545EF8" w:rsidRPr="002B7894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38735</wp:posOffset>
                </wp:positionV>
                <wp:extent cx="224155" cy="190500"/>
                <wp:effectExtent l="0" t="0" r="23495" b="19050"/>
                <wp:wrapNone/>
                <wp:docPr id="7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margin-left:116.15pt;margin-top:3.05pt;width:17.65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AC64E1" w:rsidRPr="002B7894">
        <w:rPr>
          <w:lang w:val="fr-FR"/>
        </w:rPr>
        <w:t xml:space="preserve">         </w:t>
      </w:r>
      <w:r w:rsidR="00E41185" w:rsidRPr="002B7894">
        <w:rPr>
          <w:lang w:val="fr-FR"/>
        </w:rPr>
        <w:t xml:space="preserve">Or no difference </w:t>
      </w:r>
    </w:p>
    <w:p w:rsidR="009A6D20" w:rsidRPr="002B7894" w:rsidRDefault="009A6D20">
      <w:pPr>
        <w:pStyle w:val="BodyText"/>
        <w:rPr>
          <w:color w:val="FF0000"/>
          <w:lang w:val="fr-FR"/>
        </w:rPr>
      </w:pPr>
      <w:r w:rsidRPr="002B7894">
        <w:rPr>
          <w:color w:val="FF0000"/>
          <w:lang w:val="fr-FR"/>
        </w:rPr>
        <w:t xml:space="preserve">Aucune différence </w:t>
      </w:r>
    </w:p>
    <w:p w:rsidR="006203AE" w:rsidRDefault="00545EF8">
      <w:pPr>
        <w:pStyle w:val="BodyText"/>
        <w:numPr>
          <w:ilvl w:val="2"/>
          <w:numId w:val="5"/>
        </w:numPr>
      </w:pPr>
      <w:r>
        <w:t>Is it because of adaptability to multi- species farming (polyculture)? Which of the species Tilapia/Clarias) from your farming experience is more adaptable to polyculture? Please tick.</w:t>
      </w:r>
    </w:p>
    <w:p w:rsidR="00545EF8" w:rsidRPr="00981F8D" w:rsidRDefault="006203AE" w:rsidP="006203AE">
      <w:pPr>
        <w:pStyle w:val="BodyText"/>
        <w:rPr>
          <w:lang w:val="fr-FR"/>
        </w:rPr>
      </w:pPr>
      <w:r w:rsidRPr="00B2364F">
        <w:rPr>
          <w:color w:val="FF0000"/>
          <w:lang w:val="fr-FR"/>
        </w:rPr>
        <w:t xml:space="preserve">Est-ce dû </w:t>
      </w:r>
      <w:r w:rsidR="00B2364F" w:rsidRPr="00B2364F">
        <w:rPr>
          <w:color w:val="FF0000"/>
          <w:lang w:val="fr-FR"/>
        </w:rPr>
        <w:t>à</w:t>
      </w:r>
      <w:r w:rsidRPr="00B2364F">
        <w:rPr>
          <w:color w:val="FF0000"/>
          <w:lang w:val="fr-FR"/>
        </w:rPr>
        <w:t xml:space="preserve"> une différence d’adaptation au co- élevage de plusieurs espèces (polyculture)? Selon votre expérience</w:t>
      </w:r>
      <w:r w:rsidR="00981F8D">
        <w:rPr>
          <w:color w:val="FF0000"/>
          <w:lang w:val="fr-FR"/>
        </w:rPr>
        <w:t xml:space="preserve"> comme éleveur</w:t>
      </w:r>
      <w:r w:rsidRPr="00B2364F">
        <w:rPr>
          <w:color w:val="FF0000"/>
          <w:lang w:val="fr-FR"/>
        </w:rPr>
        <w:t>,  laquelle des deux espèces (</w:t>
      </w:r>
      <w:r w:rsidRPr="00B2364F">
        <w:rPr>
          <w:i/>
          <w:color w:val="FF0000"/>
          <w:lang w:val="fr-FR"/>
        </w:rPr>
        <w:t xml:space="preserve">Tilapia </w:t>
      </w:r>
      <w:r w:rsidRPr="00B2364F">
        <w:rPr>
          <w:color w:val="FF0000"/>
          <w:lang w:val="fr-FR"/>
        </w:rPr>
        <w:t xml:space="preserve">ou </w:t>
      </w:r>
      <w:r w:rsidRPr="00B2364F">
        <w:rPr>
          <w:i/>
          <w:color w:val="FF0000"/>
          <w:lang w:val="fr-FR"/>
        </w:rPr>
        <w:t>Clarias</w:t>
      </w:r>
      <w:r w:rsidRPr="00B2364F">
        <w:rPr>
          <w:color w:val="FF0000"/>
          <w:lang w:val="fr-FR"/>
        </w:rPr>
        <w:t xml:space="preserve">) s’adapte le plus </w:t>
      </w:r>
      <w:r w:rsidRPr="00B2364F">
        <w:rPr>
          <w:color w:val="FF0000"/>
          <w:lang w:val="fr-FR"/>
        </w:rPr>
        <w:lastRenderedPageBreak/>
        <w:t xml:space="preserve">facilement à la polyculture ? </w:t>
      </w:r>
      <w:r w:rsidRPr="00981F8D">
        <w:rPr>
          <w:color w:val="FF0000"/>
          <w:lang w:val="fr-FR"/>
        </w:rPr>
        <w:t>Veuillez cocher</w:t>
      </w:r>
      <w:r w:rsidR="002B7894" w:rsidRPr="00981F8D">
        <w:rPr>
          <w:color w:val="FF0000"/>
          <w:lang w:val="fr-FR"/>
        </w:rPr>
        <w:t xml:space="preserve"> une réponse</w:t>
      </w:r>
      <w:r w:rsidRPr="00981F8D">
        <w:rPr>
          <w:color w:val="FF0000"/>
          <w:lang w:val="fr-FR"/>
        </w:rPr>
        <w:t>.</w:t>
      </w:r>
      <w:r w:rsidR="00545EF8" w:rsidRPr="00981F8D">
        <w:rPr>
          <w:color w:val="FF0000"/>
          <w:lang w:val="fr-FR"/>
        </w:rPr>
        <w:t xml:space="preserve">            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291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-6350</wp:posOffset>
                </wp:positionV>
                <wp:extent cx="224155" cy="195580"/>
                <wp:effectExtent l="0" t="0" r="23495" b="13970"/>
                <wp:wrapNone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21.05pt;margin-top:-.5pt;width:17.65pt;height:15.4pt;z-index:251622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981F8D">
        <w:rPr>
          <w:i/>
          <w:iCs/>
          <w:lang w:val="fr-FR"/>
        </w:rPr>
        <w:t xml:space="preserve"> </w:t>
      </w:r>
      <w:r w:rsidR="00545EF8" w:rsidRPr="00981F8D">
        <w:rPr>
          <w:i/>
          <w:iCs/>
          <w:lang w:val="fr-FR"/>
        </w:rPr>
        <w:tab/>
      </w:r>
      <w:r w:rsidR="00545EF8" w:rsidRPr="00981F8D">
        <w:rPr>
          <w:i/>
          <w:iCs/>
          <w:lang w:val="fr-FR"/>
        </w:rPr>
        <w:tab/>
      </w:r>
      <w:r w:rsidR="00545EF8">
        <w:rPr>
          <w:i/>
          <w:iCs/>
        </w:rPr>
        <w:t>Tilapia</w:t>
      </w:r>
      <w:r w:rsidR="00545EF8">
        <w:t xml:space="preserve">    </w:t>
      </w:r>
    </w:p>
    <w:p w:rsidR="00545EF8" w:rsidRDefault="0008542D">
      <w:pPr>
        <w:pStyle w:val="BodyText"/>
        <w:ind w:left="709" w:firstLine="709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393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120.35pt;margin-top:.25pt;width:17.65pt;height:15.4pt;z-index:251623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rPr>
          <w:i/>
          <w:iCs/>
        </w:rPr>
        <w:t xml:space="preserve">Clarias </w:t>
      </w:r>
      <w:r w:rsidR="00545EF8">
        <w:t xml:space="preserve"> 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228600</wp:posOffset>
                </wp:positionV>
                <wp:extent cx="206375" cy="209550"/>
                <wp:effectExtent l="0" t="0" r="22225" b="19050"/>
                <wp:wrapNone/>
                <wp:docPr id="7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7" type="#_x0000_t202" style="position:absolute;margin-left:121.75pt;margin-top:18pt;width:16.25pt;height:16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</w:p>
    <w:p w:rsidR="00545EF8" w:rsidRDefault="008A54DF">
      <w:pPr>
        <w:pStyle w:val="BodyText"/>
      </w:pPr>
      <w:r>
        <w:t xml:space="preserve">        </w:t>
      </w:r>
      <w:r w:rsidR="00E41185">
        <w:t xml:space="preserve">Or no difference </w:t>
      </w:r>
    </w:p>
    <w:p w:rsidR="00DE196D" w:rsidRPr="002B7894" w:rsidRDefault="00DE196D" w:rsidP="00DE196D">
      <w:pPr>
        <w:pStyle w:val="BodyText"/>
        <w:rPr>
          <w:color w:val="FF0000"/>
        </w:rPr>
      </w:pPr>
      <w:r w:rsidRPr="002B7894">
        <w:rPr>
          <w:color w:val="FF0000"/>
        </w:rPr>
        <w:t xml:space="preserve">Aucune différence </w:t>
      </w:r>
    </w:p>
    <w:p w:rsidR="00DE196D" w:rsidRDefault="00DE196D">
      <w:pPr>
        <w:pStyle w:val="BodyText"/>
      </w:pPr>
    </w:p>
    <w:p w:rsidR="00545EF8" w:rsidRDefault="00545EF8">
      <w:pPr>
        <w:pStyle w:val="BodyText"/>
      </w:pPr>
    </w:p>
    <w:p w:rsidR="006203AE" w:rsidRPr="006203AE" w:rsidRDefault="00545EF8">
      <w:pPr>
        <w:pStyle w:val="BodyText"/>
        <w:rPr>
          <w:lang w:val="fr-FR"/>
        </w:rPr>
      </w:pPr>
      <w:r>
        <w:t xml:space="preserve">(e) Is it because of rapid (fast) growth to a large maximum size? Which of the two species Tilapia/Clarias grows faster (in your farming experience)? </w:t>
      </w:r>
      <w:r w:rsidRPr="006203AE">
        <w:rPr>
          <w:lang w:val="fr-FR"/>
        </w:rPr>
        <w:t>Please tick.</w:t>
      </w:r>
    </w:p>
    <w:p w:rsidR="006203AE" w:rsidRPr="00981F8D" w:rsidRDefault="006203AE" w:rsidP="006203AE">
      <w:pPr>
        <w:pStyle w:val="BodyText"/>
        <w:jc w:val="both"/>
        <w:rPr>
          <w:color w:val="FF0000"/>
          <w:lang w:val="fr-FR"/>
        </w:rPr>
      </w:pPr>
      <w:r w:rsidRPr="00B2364F">
        <w:rPr>
          <w:color w:val="FF0000"/>
          <w:lang w:val="fr-FR"/>
        </w:rPr>
        <w:t>Est-ce dû au fait qu’une espèce atteint plus rapidement sa taille maximale? Laquelle des deux espèces (</w:t>
      </w:r>
      <w:r w:rsidRPr="00B2364F">
        <w:rPr>
          <w:i/>
          <w:color w:val="FF0000"/>
          <w:lang w:val="fr-FR"/>
        </w:rPr>
        <w:t xml:space="preserve">Tilapia </w:t>
      </w:r>
      <w:r w:rsidRPr="00B2364F">
        <w:rPr>
          <w:color w:val="FF0000"/>
          <w:lang w:val="fr-FR"/>
        </w:rPr>
        <w:t xml:space="preserve">ou </w:t>
      </w:r>
      <w:r w:rsidRPr="00B2364F">
        <w:rPr>
          <w:i/>
          <w:color w:val="FF0000"/>
          <w:lang w:val="fr-FR"/>
        </w:rPr>
        <w:t>Clarias)</w:t>
      </w:r>
      <w:r w:rsidRPr="00B2364F">
        <w:rPr>
          <w:color w:val="FF0000"/>
          <w:lang w:val="fr-FR"/>
        </w:rPr>
        <w:t xml:space="preserve"> grandit le plus rapidement selon votre expérience</w:t>
      </w:r>
      <w:r w:rsidR="00981F8D">
        <w:rPr>
          <w:color w:val="FF0000"/>
          <w:lang w:val="fr-FR"/>
        </w:rPr>
        <w:t xml:space="preserve"> comme éleveur</w:t>
      </w:r>
      <w:r w:rsidRPr="00B2364F">
        <w:rPr>
          <w:color w:val="FF0000"/>
          <w:lang w:val="fr-FR"/>
        </w:rPr>
        <w:t xml:space="preserve"> ? </w:t>
      </w:r>
      <w:r w:rsidRPr="00981F8D">
        <w:rPr>
          <w:color w:val="FF0000"/>
          <w:lang w:val="fr-FR"/>
        </w:rPr>
        <w:t>Veuillez cocher</w:t>
      </w:r>
      <w:r w:rsidR="002B7894" w:rsidRPr="00981F8D">
        <w:rPr>
          <w:color w:val="FF0000"/>
          <w:lang w:val="fr-FR"/>
        </w:rPr>
        <w:t xml:space="preserve"> une réponse.</w:t>
      </w:r>
    </w:p>
    <w:p w:rsidR="00545EF8" w:rsidRPr="00981F8D" w:rsidRDefault="0008542D">
      <w:pPr>
        <w:pStyle w:val="BodyText"/>
        <w:rPr>
          <w:i/>
          <w:iCs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496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120.35pt;margin-top:.25pt;width:17.65pt;height:15.4pt;z-index:251624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981F8D">
        <w:rPr>
          <w:lang w:val="fr-FR"/>
        </w:rPr>
        <w:t xml:space="preserve">                  </w:t>
      </w:r>
      <w:r w:rsidR="00545EF8" w:rsidRPr="00981F8D">
        <w:rPr>
          <w:i/>
          <w:iCs/>
          <w:lang w:val="fr-FR"/>
        </w:rPr>
        <w:t xml:space="preserve"> Tilapia</w:t>
      </w:r>
    </w:p>
    <w:p w:rsidR="00E41185" w:rsidRPr="00B2364F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598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120.35pt;margin-top:.25pt;width:17.65pt;height:15.4pt;z-index:251625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O3q1MUlAgAASQQAAA4AAAAAAAAAAAAAAAAALgIAAGRycy9lMm9Eb2Mu&#10;eG1sUEsBAi0AFAAGAAgAAAAhAOsJA5rdAAAABwEAAA8AAAAAAAAAAAAAAAAAfw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981F8D">
        <w:rPr>
          <w:lang w:val="fr-FR"/>
        </w:rPr>
        <w:t xml:space="preserve">                  </w:t>
      </w:r>
      <w:r w:rsidR="00545EF8" w:rsidRPr="00981F8D">
        <w:rPr>
          <w:i/>
          <w:iCs/>
          <w:lang w:val="fr-FR"/>
        </w:rPr>
        <w:t xml:space="preserve"> </w:t>
      </w:r>
      <w:r w:rsidR="00545EF8" w:rsidRPr="00B2364F">
        <w:rPr>
          <w:i/>
          <w:iCs/>
        </w:rPr>
        <w:t xml:space="preserve">Clarias </w:t>
      </w:r>
      <w:r w:rsidR="00545EF8" w:rsidRPr="00B2364F">
        <w:t xml:space="preserve">                  </w:t>
      </w:r>
    </w:p>
    <w:p w:rsidR="00E41185" w:rsidRPr="00B2364F" w:rsidRDefault="00E41185">
      <w:pPr>
        <w:pStyle w:val="BodyText"/>
      </w:pPr>
    </w:p>
    <w:p w:rsidR="006203AE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17145</wp:posOffset>
                </wp:positionV>
                <wp:extent cx="215265" cy="238125"/>
                <wp:effectExtent l="0" t="0" r="13335" b="28575"/>
                <wp:wrapNone/>
                <wp:docPr id="6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0" type="#_x0000_t202" style="position:absolute;margin-left:121.75pt;margin-top:1.35pt;width:16.95pt;height:18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FF3699" w:rsidRPr="00B2364F">
        <w:t xml:space="preserve">        </w:t>
      </w:r>
      <w:r w:rsidR="00E41185" w:rsidRPr="00B2364F">
        <w:t>Or no d</w:t>
      </w:r>
      <w:r w:rsidR="00E41185">
        <w:t xml:space="preserve">ifference </w:t>
      </w:r>
      <w:r w:rsidR="00545EF8">
        <w:t xml:space="preserve">  </w:t>
      </w:r>
    </w:p>
    <w:p w:rsidR="006203AE" w:rsidRPr="00B2364F" w:rsidRDefault="00545EF8" w:rsidP="006203AE">
      <w:pPr>
        <w:pStyle w:val="BodyText"/>
        <w:rPr>
          <w:color w:val="FF0000"/>
        </w:rPr>
      </w:pPr>
      <w:r w:rsidRPr="00B2364F">
        <w:rPr>
          <w:color w:val="FF0000"/>
        </w:rPr>
        <w:t xml:space="preserve">   </w:t>
      </w:r>
      <w:r w:rsidR="006203AE" w:rsidRPr="00B2364F">
        <w:rPr>
          <w:color w:val="FF0000"/>
        </w:rPr>
        <w:t xml:space="preserve">Aucune différence </w:t>
      </w:r>
    </w:p>
    <w:p w:rsidR="00545EF8" w:rsidRDefault="00545EF8">
      <w:pPr>
        <w:pStyle w:val="BodyText"/>
      </w:pPr>
    </w:p>
    <w:p w:rsidR="00545EF8" w:rsidRDefault="00545EF8">
      <w:pPr>
        <w:pStyle w:val="BodyText"/>
      </w:pPr>
    </w:p>
    <w:p w:rsidR="00E56912" w:rsidRPr="00B2364F" w:rsidRDefault="00545EF8" w:rsidP="00E56912">
      <w:pPr>
        <w:pStyle w:val="BodyText"/>
        <w:rPr>
          <w:lang w:val="fr-FR"/>
        </w:rPr>
      </w:pPr>
      <w:r>
        <w:t xml:space="preserve">(f) Is it because of adaptability to artificial feed? Which of the two species is more readily/highly adaptable to artificial feed? </w:t>
      </w:r>
      <w:r w:rsidR="00F10009">
        <w:t xml:space="preserve"> </w:t>
      </w:r>
      <w:r w:rsidR="00D540E6">
        <w:t xml:space="preserve"> </w:t>
      </w:r>
      <w:r w:rsidR="00E41185">
        <w:t xml:space="preserve"> </w:t>
      </w:r>
      <w:r w:rsidR="00CD0349">
        <w:t xml:space="preserve"> </w:t>
      </w:r>
      <w:r w:rsidR="00E56912" w:rsidRPr="00B2364F">
        <w:rPr>
          <w:lang w:val="fr-FR"/>
        </w:rPr>
        <w:t>Please tick.</w:t>
      </w:r>
    </w:p>
    <w:p w:rsidR="007B2B77" w:rsidRPr="00B2364F" w:rsidRDefault="007B2B77" w:rsidP="00D540E6">
      <w:pPr>
        <w:pStyle w:val="BodyText"/>
        <w:rPr>
          <w:lang w:val="fr-FR"/>
        </w:rPr>
      </w:pPr>
    </w:p>
    <w:p w:rsidR="006203AE" w:rsidRPr="00B2364F" w:rsidRDefault="006203AE" w:rsidP="00D540E6">
      <w:pPr>
        <w:pStyle w:val="BodyText"/>
        <w:rPr>
          <w:color w:val="FF0000"/>
        </w:rPr>
      </w:pPr>
      <w:r w:rsidRPr="00B2364F">
        <w:rPr>
          <w:color w:val="FF0000"/>
          <w:lang w:val="fr-FR"/>
        </w:rPr>
        <w:t>Y a-t-il une différence d’adaptation à la nourriture artificielle? Laquelle des deux espèces s’adapte le plus facilement à l’alimentation artificielle</w:t>
      </w:r>
      <w:r w:rsidR="00E56912" w:rsidRPr="00B2364F">
        <w:rPr>
          <w:color w:val="FF0000"/>
          <w:lang w:val="fr-FR"/>
        </w:rPr>
        <w:t xml:space="preserve"> ? </w:t>
      </w:r>
      <w:r w:rsidR="00E56912" w:rsidRPr="00B2364F">
        <w:rPr>
          <w:color w:val="FF0000"/>
        </w:rPr>
        <w:t>Veuillez cocher</w:t>
      </w:r>
      <w:r w:rsidR="003E42D4">
        <w:rPr>
          <w:color w:val="FF0000"/>
        </w:rPr>
        <w:t xml:space="preserve"> une réponse</w:t>
      </w:r>
      <w:r w:rsidR="00E56912" w:rsidRPr="00B2364F">
        <w:rPr>
          <w:color w:val="FF0000"/>
        </w:rPr>
        <w:t>.</w:t>
      </w:r>
    </w:p>
    <w:p w:rsidR="00545EF8" w:rsidRDefault="00CD0349" w:rsidP="00D540E6">
      <w:pPr>
        <w:pStyle w:val="BodyText"/>
      </w:pPr>
      <w:r>
        <w:t>C</w:t>
      </w:r>
      <w:r w:rsidR="00D540E6">
        <w:t xml:space="preserve">ommercial pellets </w:t>
      </w:r>
      <w:r w:rsidR="00E41185">
        <w:t xml:space="preserve">  </w:t>
      </w:r>
      <w:r w:rsidR="00D540E6">
        <w:t xml:space="preserve">                            Artemia for first feeding</w:t>
      </w:r>
      <w:r>
        <w:t xml:space="preserve">. </w:t>
      </w:r>
      <w:r w:rsidR="00E41185">
        <w:t xml:space="preserve"> </w:t>
      </w:r>
    </w:p>
    <w:p w:rsidR="00545EF8" w:rsidRPr="00E56912" w:rsidRDefault="0008542D">
      <w:pPr>
        <w:pStyle w:val="BodyText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3175</wp:posOffset>
                </wp:positionV>
                <wp:extent cx="276225" cy="251460"/>
                <wp:effectExtent l="0" t="0" r="28575" b="15240"/>
                <wp:wrapNone/>
                <wp:docPr id="6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1" type="#_x0000_t202" style="position:absolute;margin-left:237.3pt;margin-top:.25pt;width:21.75pt;height:19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700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120.35pt;margin-top:.25pt;width:17.65pt;height:15.4pt;z-index:251627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</w:t>
      </w:r>
      <w:r w:rsidR="00545EF8">
        <w:rPr>
          <w:i/>
          <w:iCs/>
        </w:rPr>
        <w:t xml:space="preserve">Tilapia </w:t>
      </w:r>
      <w:r w:rsidR="00545EF8">
        <w:t xml:space="preserve">                   </w:t>
      </w:r>
      <w:r w:rsidR="00E56912">
        <w:t xml:space="preserve">               </w:t>
      </w:r>
      <w:r w:rsidR="00E56912" w:rsidRPr="00E56912">
        <w:rPr>
          <w:i/>
        </w:rPr>
        <w:t xml:space="preserve">Tilapia </w:t>
      </w:r>
    </w:p>
    <w:p w:rsidR="00E41185" w:rsidRDefault="0008542D" w:rsidP="00150C2E">
      <w:pPr>
        <w:pStyle w:val="BodyText"/>
        <w:tabs>
          <w:tab w:val="center" w:pos="481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113030</wp:posOffset>
                </wp:positionV>
                <wp:extent cx="276225" cy="251460"/>
                <wp:effectExtent l="0" t="0" r="28575" b="15240"/>
                <wp:wrapNone/>
                <wp:docPr id="6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150C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3" type="#_x0000_t202" style="position:absolute;margin-left:237.3pt;margin-top:8.9pt;width:21.75pt;height:19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">
                <v:textbox>
                  <w:txbxContent>
                    <w:p w:rsidR="00A720DC" w:rsidRDefault="00A720DC" w:rsidP="00150C2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803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6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margin-left:120.35pt;margin-top:.25pt;width:17.65pt;height:15.4pt;z-index:251628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</w:t>
      </w:r>
      <w:r w:rsidR="00545EF8">
        <w:rPr>
          <w:i/>
          <w:iCs/>
        </w:rPr>
        <w:t>Clarias</w:t>
      </w:r>
      <w:r w:rsidR="00545EF8">
        <w:t xml:space="preserve">                      </w:t>
      </w:r>
      <w:r w:rsidR="00E56912">
        <w:t xml:space="preserve">            </w:t>
      </w:r>
      <w:r w:rsidR="00E56912" w:rsidRPr="00E56912">
        <w:rPr>
          <w:i/>
        </w:rPr>
        <w:t>Clarias</w:t>
      </w:r>
      <w:r w:rsidR="00150C2E">
        <w:tab/>
      </w:r>
    </w:p>
    <w:p w:rsidR="00E56912" w:rsidRDefault="00E56912" w:rsidP="00150C2E">
      <w:pPr>
        <w:pStyle w:val="BodyText"/>
        <w:tabs>
          <w:tab w:val="center" w:pos="4818"/>
        </w:tabs>
      </w:pP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95250</wp:posOffset>
                </wp:positionV>
                <wp:extent cx="215265" cy="209550"/>
                <wp:effectExtent l="0" t="0" r="13335" b="19050"/>
                <wp:wrapNone/>
                <wp:docPr id="6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5" type="#_x0000_t202" style="position:absolute;margin-left:121.05pt;margin-top:7.5pt;width:16.95pt;height:1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OoLwIAAFkEAAAOAAAAZHJzL2Uyb0RvYy54bWysVNtu2zAMfR+wfxD0vtjx4rQ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E41185">
        <w:t xml:space="preserve">Or no difference </w:t>
      </w:r>
      <w:r w:rsidR="00545EF8">
        <w:t xml:space="preserve">      </w:t>
      </w:r>
    </w:p>
    <w:p w:rsidR="00545EF8" w:rsidRDefault="00545EF8">
      <w:pPr>
        <w:pStyle w:val="BodyText"/>
      </w:pPr>
    </w:p>
    <w:p w:rsidR="00E56912" w:rsidRPr="00FA7EEE" w:rsidRDefault="00E56912" w:rsidP="00E56912">
      <w:pPr>
        <w:pStyle w:val="BodyText"/>
        <w:rPr>
          <w:color w:val="FF0000"/>
          <w:lang w:val="fr-FR"/>
        </w:rPr>
      </w:pPr>
      <w:r w:rsidRPr="00FA7EEE">
        <w:rPr>
          <w:color w:val="FF0000"/>
          <w:lang w:val="fr-FR"/>
        </w:rPr>
        <w:t xml:space="preserve">Aliments en granulés                     Artemia pour nourrissage de larves.  </w:t>
      </w:r>
    </w:p>
    <w:p w:rsidR="00E56912" w:rsidRPr="00FA7EEE" w:rsidRDefault="0008542D" w:rsidP="00E56912">
      <w:pPr>
        <w:pStyle w:val="BodyText"/>
        <w:rPr>
          <w:i/>
          <w:color w:val="FF0000"/>
          <w:lang w:val="fr-FR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3175</wp:posOffset>
                </wp:positionV>
                <wp:extent cx="276225" cy="251460"/>
                <wp:effectExtent l="0" t="0" r="28575" b="15240"/>
                <wp:wrapNone/>
                <wp:docPr id="8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E56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37.3pt;margin-top:.25pt;width:21.75pt;height:19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">
                <v:textbox>
                  <w:txbxContent>
                    <w:p w:rsidR="00A720DC" w:rsidRDefault="00A720DC" w:rsidP="00E56912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935" distR="114935" simplePos="0" relativeHeight="25169971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8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E569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20.35pt;margin-top:.25pt;width:17.65pt;height:15.4pt;z-index:251699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" strokeweight="1pt">
                <v:textbox inset="0,0,0,0">
                  <w:txbxContent>
                    <w:p w:rsidR="00A720DC" w:rsidRDefault="00A720DC" w:rsidP="00E56912"/>
                  </w:txbxContent>
                </v:textbox>
              </v:shape>
            </w:pict>
          </mc:Fallback>
        </mc:AlternateContent>
      </w:r>
      <w:r w:rsidR="00E56912" w:rsidRPr="00FA7EEE">
        <w:rPr>
          <w:color w:val="FF0000"/>
          <w:lang w:val="fr-FR"/>
        </w:rPr>
        <w:t xml:space="preserve">                  </w:t>
      </w:r>
      <w:r w:rsidR="00E56912" w:rsidRPr="00FA7EEE">
        <w:rPr>
          <w:i/>
          <w:iCs/>
          <w:color w:val="FF0000"/>
          <w:lang w:val="fr-FR"/>
        </w:rPr>
        <w:t xml:space="preserve">Tilapia </w:t>
      </w:r>
      <w:r w:rsidR="00E56912" w:rsidRPr="00FA7EEE">
        <w:rPr>
          <w:color w:val="FF0000"/>
          <w:lang w:val="fr-FR"/>
        </w:rPr>
        <w:t xml:space="preserve">                                  </w:t>
      </w:r>
      <w:r w:rsidR="00E56912" w:rsidRPr="00FA7EEE">
        <w:rPr>
          <w:i/>
          <w:color w:val="FF0000"/>
          <w:lang w:val="fr-FR"/>
        </w:rPr>
        <w:t xml:space="preserve">Tilapia </w:t>
      </w:r>
    </w:p>
    <w:p w:rsidR="00E56912" w:rsidRPr="00FA7EEE" w:rsidRDefault="0008542D" w:rsidP="00E56912">
      <w:pPr>
        <w:pStyle w:val="BodyText"/>
        <w:tabs>
          <w:tab w:val="center" w:pos="4818"/>
        </w:tabs>
        <w:rPr>
          <w:color w:val="FF0000"/>
          <w:lang w:val="fr-FR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113030</wp:posOffset>
                </wp:positionV>
                <wp:extent cx="276225" cy="251460"/>
                <wp:effectExtent l="0" t="0" r="28575" b="15240"/>
                <wp:wrapNone/>
                <wp:docPr id="8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E56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37.3pt;margin-top:8.9pt;width:21.75pt;height:19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">
                <v:textbox>
                  <w:txbxContent>
                    <w:p w:rsidR="00A720DC" w:rsidRDefault="00A720DC" w:rsidP="00E56912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935" distR="114935" simplePos="0" relativeHeight="25170073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E569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20.35pt;margin-top:.25pt;width:17.65pt;height:15.4pt;z-index:251700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" strokeweight="1pt">
                <v:textbox inset="0,0,0,0">
                  <w:txbxContent>
                    <w:p w:rsidR="00A720DC" w:rsidRDefault="00A720DC" w:rsidP="00E56912"/>
                  </w:txbxContent>
                </v:textbox>
              </v:shape>
            </w:pict>
          </mc:Fallback>
        </mc:AlternateContent>
      </w:r>
      <w:r w:rsidR="00E56912" w:rsidRPr="00FA7EEE">
        <w:rPr>
          <w:color w:val="FF0000"/>
          <w:lang w:val="fr-FR"/>
        </w:rPr>
        <w:t xml:space="preserve">                  </w:t>
      </w:r>
      <w:r w:rsidR="00E56912" w:rsidRPr="00FA7EEE">
        <w:rPr>
          <w:i/>
          <w:iCs/>
          <w:color w:val="FF0000"/>
          <w:lang w:val="fr-FR"/>
        </w:rPr>
        <w:t>Clarias</w:t>
      </w:r>
      <w:r w:rsidR="00E56912" w:rsidRPr="00FA7EEE">
        <w:rPr>
          <w:color w:val="FF0000"/>
          <w:lang w:val="fr-FR"/>
        </w:rPr>
        <w:t xml:space="preserve">                                  </w:t>
      </w:r>
      <w:r w:rsidR="00E56912" w:rsidRPr="00FA7EEE">
        <w:rPr>
          <w:i/>
          <w:color w:val="FF0000"/>
          <w:lang w:val="fr-FR"/>
        </w:rPr>
        <w:t>Clarias</w:t>
      </w:r>
      <w:r w:rsidR="00E56912" w:rsidRPr="00FA7EEE">
        <w:rPr>
          <w:color w:val="FF0000"/>
          <w:lang w:val="fr-FR"/>
        </w:rPr>
        <w:tab/>
      </w:r>
    </w:p>
    <w:p w:rsidR="00E56912" w:rsidRPr="00FA7EEE" w:rsidRDefault="00E56912" w:rsidP="00E56912">
      <w:pPr>
        <w:pStyle w:val="BodyText"/>
        <w:tabs>
          <w:tab w:val="center" w:pos="4818"/>
        </w:tabs>
        <w:rPr>
          <w:color w:val="FF0000"/>
          <w:lang w:val="fr-FR"/>
        </w:rPr>
      </w:pPr>
    </w:p>
    <w:p w:rsidR="00E56912" w:rsidRPr="00FA7EEE" w:rsidRDefault="0008542D" w:rsidP="00E56912">
      <w:pPr>
        <w:pStyle w:val="BodyText"/>
        <w:rPr>
          <w:color w:val="FF0000"/>
          <w:lang w:val="fr-FR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95250</wp:posOffset>
                </wp:positionV>
                <wp:extent cx="215265" cy="209550"/>
                <wp:effectExtent l="0" t="0" r="13335" b="19050"/>
                <wp:wrapNone/>
                <wp:docPr id="8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E56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21.05pt;margin-top:7.5pt;width:16.95pt;height:16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">
                <v:textbox>
                  <w:txbxContent>
                    <w:p w:rsidR="00A720DC" w:rsidRDefault="00A720DC" w:rsidP="00E56912"/>
                  </w:txbxContent>
                </v:textbox>
              </v:shape>
            </w:pict>
          </mc:Fallback>
        </mc:AlternateContent>
      </w:r>
      <w:r w:rsidR="00E56912" w:rsidRPr="00FA7EEE">
        <w:rPr>
          <w:color w:val="FF0000"/>
          <w:lang w:val="fr-FR"/>
        </w:rPr>
        <w:t xml:space="preserve">Aucune différence       </w:t>
      </w:r>
    </w:p>
    <w:p w:rsidR="00E56912" w:rsidRPr="00FA7EEE" w:rsidRDefault="00E56912">
      <w:pPr>
        <w:pStyle w:val="BodyText"/>
        <w:rPr>
          <w:color w:val="FF0000"/>
          <w:lang w:val="fr-FR"/>
        </w:rPr>
      </w:pPr>
    </w:p>
    <w:p w:rsidR="00E56912" w:rsidRPr="00B2364F" w:rsidRDefault="00E56912">
      <w:pPr>
        <w:pStyle w:val="BodyText"/>
        <w:rPr>
          <w:lang w:val="fr-FR"/>
        </w:rPr>
      </w:pPr>
    </w:p>
    <w:p w:rsidR="00F87788" w:rsidRPr="00B2364F" w:rsidRDefault="00545EF8">
      <w:pPr>
        <w:pStyle w:val="BodyText"/>
        <w:rPr>
          <w:lang w:val="fr-FR"/>
        </w:rPr>
      </w:pPr>
      <w:r>
        <w:lastRenderedPageBreak/>
        <w:t xml:space="preserve">(g) Is it because of tolerance to crowding and high density conditions? Which of the two species has higher tolerance to crowding and high density conditions?  </w:t>
      </w:r>
      <w:r w:rsidRPr="00B2364F">
        <w:rPr>
          <w:lang w:val="fr-FR"/>
        </w:rPr>
        <w:t xml:space="preserve">Please tick. </w:t>
      </w:r>
    </w:p>
    <w:p w:rsidR="00545EF8" w:rsidRPr="00FA7EEE" w:rsidRDefault="00F87788">
      <w:pPr>
        <w:pStyle w:val="BodyText"/>
        <w:rPr>
          <w:color w:val="FF0000"/>
          <w:lang w:val="fr-FR"/>
        </w:rPr>
      </w:pPr>
      <w:r w:rsidRPr="00FA7EEE">
        <w:rPr>
          <w:color w:val="FF0000"/>
          <w:lang w:val="fr-FR"/>
        </w:rPr>
        <w:t xml:space="preserve">Y a-t-il une différence au niveau de la tolérance </w:t>
      </w:r>
      <w:r w:rsidR="00CE02AC" w:rsidRPr="00FA7EEE">
        <w:rPr>
          <w:color w:val="FF0000"/>
          <w:lang w:val="fr-FR"/>
        </w:rPr>
        <w:t>à</w:t>
      </w:r>
      <w:r w:rsidRPr="00FA7EEE">
        <w:rPr>
          <w:color w:val="FF0000"/>
          <w:lang w:val="fr-FR"/>
        </w:rPr>
        <w:t xml:space="preserve"> la promiscuité et </w:t>
      </w:r>
      <w:r w:rsidR="00981F8D">
        <w:rPr>
          <w:color w:val="FF0000"/>
          <w:lang w:val="fr-FR"/>
        </w:rPr>
        <w:t xml:space="preserve">à </w:t>
      </w:r>
      <w:r w:rsidRPr="00FA7EEE">
        <w:rPr>
          <w:color w:val="FF0000"/>
          <w:lang w:val="fr-FR"/>
        </w:rPr>
        <w:t>l’</w:t>
      </w:r>
      <w:r w:rsidR="00CE02AC" w:rsidRPr="00FA7EEE">
        <w:rPr>
          <w:color w:val="FF0000"/>
          <w:lang w:val="fr-FR"/>
        </w:rPr>
        <w:t>élevage</w:t>
      </w:r>
      <w:r w:rsidRPr="00FA7EEE">
        <w:rPr>
          <w:color w:val="FF0000"/>
          <w:lang w:val="fr-FR"/>
        </w:rPr>
        <w:t xml:space="preserve"> à haute densité ? </w:t>
      </w:r>
      <w:r w:rsidRPr="00FA7EEE">
        <w:rPr>
          <w:color w:val="FF0000"/>
          <w:lang w:val="fr-FR"/>
        </w:rPr>
        <w:tab/>
        <w:t xml:space="preserve">  Laquelle des deux </w:t>
      </w:r>
      <w:r w:rsidR="00CE02AC" w:rsidRPr="00FA7EEE">
        <w:rPr>
          <w:color w:val="FF0000"/>
          <w:lang w:val="fr-FR"/>
        </w:rPr>
        <w:t>espèces</w:t>
      </w:r>
      <w:r w:rsidRPr="00FA7EEE">
        <w:rPr>
          <w:color w:val="FF0000"/>
          <w:lang w:val="fr-FR"/>
        </w:rPr>
        <w:t xml:space="preserve"> est susce</w:t>
      </w:r>
      <w:r w:rsidR="00CE02AC" w:rsidRPr="00FA7EEE">
        <w:rPr>
          <w:color w:val="FF0000"/>
          <w:lang w:val="fr-FR"/>
        </w:rPr>
        <w:t>ptible de mieux supporter la promiscuité et l’élevage à haute densité ? Veuillez cocher</w:t>
      </w:r>
      <w:r w:rsidR="00A34411">
        <w:rPr>
          <w:color w:val="FF0000"/>
          <w:lang w:val="fr-FR"/>
        </w:rPr>
        <w:t xml:space="preserve"> une réponse</w:t>
      </w:r>
      <w:r w:rsidR="00CE02AC" w:rsidRPr="00FA7EEE">
        <w:rPr>
          <w:color w:val="FF0000"/>
          <w:lang w:val="fr-FR"/>
        </w:rPr>
        <w:t>.</w:t>
      </w:r>
      <w:r w:rsidR="00545EF8" w:rsidRPr="00FA7EEE">
        <w:rPr>
          <w:color w:val="FF0000"/>
          <w:lang w:val="fr-FR"/>
        </w:rPr>
        <w:tab/>
      </w:r>
      <w:r w:rsidR="00545EF8" w:rsidRPr="00FA7EEE">
        <w:rPr>
          <w:color w:val="FF0000"/>
          <w:lang w:val="fr-FR"/>
        </w:rPr>
        <w:tab/>
      </w:r>
    </w:p>
    <w:p w:rsidR="00545EF8" w:rsidRPr="00F87788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2905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6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position:absolute;margin-left:120.35pt;margin-top:.25pt;width:17.65pt;height:15.4pt;z-index:251629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F87788">
        <w:rPr>
          <w:lang w:val="fr-FR"/>
        </w:rPr>
        <w:t xml:space="preserve">                   </w:t>
      </w:r>
      <w:r w:rsidR="00545EF8" w:rsidRPr="00F87788">
        <w:rPr>
          <w:i/>
          <w:iCs/>
          <w:lang w:val="fr-FR"/>
        </w:rPr>
        <w:t xml:space="preserve"> Tilapia </w:t>
      </w:r>
      <w:r w:rsidR="00545EF8" w:rsidRPr="00F87788">
        <w:rPr>
          <w:lang w:val="fr-FR"/>
        </w:rPr>
        <w:t xml:space="preserve">                                       </w:t>
      </w:r>
    </w:p>
    <w:p w:rsidR="00545EF8" w:rsidRPr="00F87788" w:rsidRDefault="0008542D">
      <w:pPr>
        <w:pStyle w:val="BodyText"/>
        <w:rPr>
          <w:i/>
          <w:iCs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008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margin-left:120.35pt;margin-top:.25pt;width:17.65pt;height:15.4pt;z-index:251630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Mz0N/IlAgAASgQAAA4AAAAAAAAAAAAAAAAALgIAAGRycy9lMm9Eb2Mu&#10;eG1sUEsBAi0AFAAGAAgAAAAhAOsJA5rdAAAABwEAAA8AAAAAAAAAAAAAAAAAfw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F87788">
        <w:rPr>
          <w:lang w:val="fr-FR"/>
        </w:rPr>
        <w:t xml:space="preserve">                   </w:t>
      </w:r>
      <w:r w:rsidR="00545EF8" w:rsidRPr="00F87788">
        <w:rPr>
          <w:i/>
          <w:iCs/>
          <w:lang w:val="fr-FR"/>
        </w:rPr>
        <w:t xml:space="preserve"> Clarias</w:t>
      </w:r>
    </w:p>
    <w:p w:rsidR="00E41185" w:rsidRPr="00F87788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244475</wp:posOffset>
                </wp:positionV>
                <wp:extent cx="228600" cy="219075"/>
                <wp:effectExtent l="0" t="0" r="19050" b="28575"/>
                <wp:wrapNone/>
                <wp:docPr id="6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3" type="#_x0000_t202" style="position:absolute;margin-left:115.05pt;margin-top:19.25pt;width:18pt;height:1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</w:p>
    <w:p w:rsidR="00E41185" w:rsidRDefault="00F20B64">
      <w:pPr>
        <w:pStyle w:val="BodyText"/>
        <w:rPr>
          <w:lang w:val="fr-FR"/>
        </w:rPr>
      </w:pPr>
      <w:r w:rsidRPr="00F87788">
        <w:rPr>
          <w:lang w:val="fr-FR"/>
        </w:rPr>
        <w:t xml:space="preserve">        </w:t>
      </w:r>
      <w:r w:rsidR="00E41185" w:rsidRPr="00F87788">
        <w:rPr>
          <w:lang w:val="fr-FR"/>
        </w:rPr>
        <w:t xml:space="preserve">Or no difference </w:t>
      </w:r>
    </w:p>
    <w:p w:rsidR="00CE02AC" w:rsidRPr="00FA7EEE" w:rsidRDefault="00CE02AC">
      <w:pPr>
        <w:pStyle w:val="BodyText"/>
        <w:rPr>
          <w:color w:val="FF0000"/>
          <w:lang w:val="fr-FR"/>
        </w:rPr>
      </w:pPr>
      <w:r w:rsidRPr="00FA7EEE">
        <w:rPr>
          <w:color w:val="FF0000"/>
          <w:lang w:val="fr-FR"/>
        </w:rPr>
        <w:t>Aucune différence</w:t>
      </w:r>
    </w:p>
    <w:p w:rsidR="005B60D5" w:rsidRPr="00FA7EEE" w:rsidRDefault="005B60D5">
      <w:pPr>
        <w:pStyle w:val="BodyText"/>
        <w:rPr>
          <w:color w:val="FF0000"/>
          <w:lang w:val="fr-FR"/>
        </w:rPr>
      </w:pPr>
    </w:p>
    <w:p w:rsidR="00545EF8" w:rsidRPr="00B2364F" w:rsidRDefault="00545EF8">
      <w:pPr>
        <w:pStyle w:val="BodyText"/>
        <w:rPr>
          <w:lang w:val="fr-FR"/>
        </w:rPr>
      </w:pPr>
      <w:r>
        <w:t xml:space="preserve">(h) Is it because of survival rate? Which of the two species has higher survival (low mortality) rates. </w:t>
      </w:r>
      <w:r w:rsidRPr="00B2364F">
        <w:rPr>
          <w:lang w:val="fr-FR"/>
        </w:rPr>
        <w:t>Please tick</w:t>
      </w:r>
    </w:p>
    <w:p w:rsidR="0046797F" w:rsidRPr="00FA7EEE" w:rsidRDefault="0046797F">
      <w:pPr>
        <w:pStyle w:val="BodyText"/>
        <w:rPr>
          <w:color w:val="FF0000"/>
          <w:lang w:val="fr-FR"/>
        </w:rPr>
      </w:pPr>
      <w:r w:rsidRPr="00FA7EEE">
        <w:rPr>
          <w:color w:val="FF0000"/>
          <w:lang w:val="fr-FR"/>
        </w:rPr>
        <w:t>Y a-t-il une différence au niveau du taux de survie? Laquelle des deux espèces a le taux de survie le plus élevé (ou le taux de mortalité le plus bas) ?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110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margin-left:120.35pt;margin-top:.25pt;width:17.65pt;height:15.4pt;z-index:251631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K9/s3AlAgAASgQAAA4AAAAAAAAAAAAAAAAALgIAAGRycy9lMm9Eb2Mu&#10;eG1sUEsBAi0AFAAGAAgAAAAhAOsJA5rdAAAABwEAAA8AAAAAAAAAAAAAAAAAfw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46797F">
        <w:rPr>
          <w:lang w:val="fr-FR"/>
        </w:rPr>
        <w:t xml:space="preserve">                     </w:t>
      </w:r>
      <w:r w:rsidR="00545EF8">
        <w:rPr>
          <w:i/>
          <w:iCs/>
        </w:rPr>
        <w:t>Tilapia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212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5" type="#_x0000_t202" style="position:absolute;margin-left:120.35pt;margin-top:.25pt;width:17.65pt;height:15.4pt;z-index:251632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</w:t>
      </w:r>
      <w:r w:rsidR="00545EF8">
        <w:rPr>
          <w:i/>
          <w:iCs/>
        </w:rPr>
        <w:t xml:space="preserve"> Clarias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222250</wp:posOffset>
                </wp:positionV>
                <wp:extent cx="224155" cy="205105"/>
                <wp:effectExtent l="0" t="0" r="23495" b="23495"/>
                <wp:wrapNone/>
                <wp:docPr id="5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margin-left:121.05pt;margin-top:17.5pt;width:17.65pt;height:16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</w:p>
    <w:p w:rsidR="00E41185" w:rsidRDefault="00D5170B">
      <w:pPr>
        <w:pStyle w:val="BodyText"/>
      </w:pPr>
      <w:r>
        <w:t xml:space="preserve">         </w:t>
      </w:r>
      <w:r w:rsidR="00E41185">
        <w:t xml:space="preserve">Or no difference </w:t>
      </w:r>
    </w:p>
    <w:p w:rsidR="0046797F" w:rsidRPr="00FA7EEE" w:rsidRDefault="0046797F">
      <w:pPr>
        <w:pStyle w:val="BodyText"/>
        <w:rPr>
          <w:color w:val="FF0000"/>
        </w:rPr>
      </w:pPr>
      <w:r w:rsidRPr="00FA7EEE">
        <w:rPr>
          <w:color w:val="FF0000"/>
        </w:rPr>
        <w:t>Aucune différence</w:t>
      </w:r>
    </w:p>
    <w:p w:rsidR="00E41185" w:rsidRDefault="00E41185">
      <w:pPr>
        <w:pStyle w:val="BodyText"/>
      </w:pPr>
    </w:p>
    <w:p w:rsidR="00545EF8" w:rsidRPr="00B2364F" w:rsidRDefault="00545EF8">
      <w:pPr>
        <w:pStyle w:val="BodyText"/>
        <w:rPr>
          <w:lang w:val="fr-FR"/>
        </w:rPr>
      </w:pPr>
      <w:r>
        <w:t>(i)Is it because of the degree of resistance to diseases and parasite infestations of the species? From your farming experience, which of the species is more resistant to</w:t>
      </w:r>
      <w:r>
        <w:tab/>
        <w:t xml:space="preserve">diseases and parasite infestations? </w:t>
      </w:r>
      <w:r w:rsidRPr="00B2364F">
        <w:rPr>
          <w:lang w:val="fr-FR"/>
        </w:rPr>
        <w:t xml:space="preserve">Please tick.  </w:t>
      </w:r>
    </w:p>
    <w:p w:rsidR="0046797F" w:rsidRPr="00FA7EEE" w:rsidRDefault="0046797F">
      <w:pPr>
        <w:pStyle w:val="BodyText"/>
        <w:rPr>
          <w:color w:val="FF0000"/>
        </w:rPr>
      </w:pPr>
      <w:r w:rsidRPr="00FA7EEE">
        <w:rPr>
          <w:color w:val="FF0000"/>
          <w:lang w:val="fr-FR"/>
        </w:rPr>
        <w:t>Y a-</w:t>
      </w:r>
      <w:r w:rsidR="00981F8D">
        <w:rPr>
          <w:color w:val="FF0000"/>
          <w:lang w:val="fr-FR"/>
        </w:rPr>
        <w:t>t-</w:t>
      </w:r>
      <w:r w:rsidRPr="00FA7EEE">
        <w:rPr>
          <w:color w:val="FF0000"/>
          <w:lang w:val="fr-FR"/>
        </w:rPr>
        <w:t xml:space="preserve">il une différence au niveau de la résistance aux maladies et infestations de parasites? Selon votre expérience, laquelle des deux espaces résiste le mieux aux maladies et infestations de parasites ? </w:t>
      </w:r>
      <w:r w:rsidRPr="00FA7EEE">
        <w:rPr>
          <w:color w:val="FF0000"/>
        </w:rPr>
        <w:t>Veuillez cocher</w:t>
      </w:r>
      <w:r w:rsidR="00A34411">
        <w:rPr>
          <w:color w:val="FF0000"/>
        </w:rPr>
        <w:t xml:space="preserve"> une réponse</w:t>
      </w:r>
      <w:r w:rsidRPr="00FA7EEE">
        <w:rPr>
          <w:color w:val="FF0000"/>
        </w:rPr>
        <w:t xml:space="preserve">. 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315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5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margin-left:120.35pt;margin-top:.25pt;width:17.65pt;height:15.4pt;z-index:251633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B2364F">
        <w:tab/>
        <w:t xml:space="preserve">              </w:t>
      </w:r>
      <w:r w:rsidR="00545EF8">
        <w:rPr>
          <w:i/>
          <w:iCs/>
        </w:rPr>
        <w:t>Tilapia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417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8" type="#_x0000_t202" style="position:absolute;margin-left:120.35pt;margin-top:.25pt;width:17.65pt;height:15.4pt;z-index:251634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AF5532">
        <w:t xml:space="preserve">                     </w:t>
      </w:r>
      <w:r w:rsidR="00545EF8">
        <w:t xml:space="preserve">  </w:t>
      </w:r>
      <w:r w:rsidR="00545EF8">
        <w:rPr>
          <w:i/>
          <w:iCs/>
        </w:rPr>
        <w:t>Clarias</w:t>
      </w:r>
    </w:p>
    <w:p w:rsidR="0046797F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26670</wp:posOffset>
                </wp:positionV>
                <wp:extent cx="224155" cy="209550"/>
                <wp:effectExtent l="0" t="0" r="23495" b="19050"/>
                <wp:wrapNone/>
                <wp:docPr id="5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>
                            <w:r>
                              <w:t>aucu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9" type="#_x0000_t202" style="position:absolute;margin-left:120.35pt;margin-top:2.1pt;width:17.65pt;height:16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">
                <v:textbox>
                  <w:txbxContent>
                    <w:p w:rsidR="00A720DC" w:rsidRDefault="00A720DC">
                      <w:r>
                        <w:t>aucu</w:t>
                      </w:r>
                    </w:p>
                  </w:txbxContent>
                </v:textbox>
              </v:shape>
            </w:pict>
          </mc:Fallback>
        </mc:AlternateContent>
      </w:r>
      <w:r w:rsidR="00835FA4">
        <w:t xml:space="preserve">           </w:t>
      </w:r>
      <w:r w:rsidR="00F02705">
        <w:t>Or no difference</w:t>
      </w:r>
    </w:p>
    <w:p w:rsidR="0046797F" w:rsidRPr="00FA7EEE" w:rsidRDefault="0046797F">
      <w:pPr>
        <w:pStyle w:val="BodyText"/>
        <w:rPr>
          <w:color w:val="FF0000"/>
        </w:rPr>
      </w:pPr>
      <w:r w:rsidRPr="00FA7EEE">
        <w:rPr>
          <w:color w:val="FF0000"/>
        </w:rPr>
        <w:t>Aucune diffèrence</w:t>
      </w:r>
    </w:p>
    <w:p w:rsidR="00F02705" w:rsidRPr="00FA7EEE" w:rsidRDefault="00F02705">
      <w:pPr>
        <w:pStyle w:val="BodyText"/>
        <w:rPr>
          <w:color w:val="FF0000"/>
        </w:rPr>
      </w:pPr>
      <w:r w:rsidRPr="00FA7EEE">
        <w:rPr>
          <w:color w:val="FF0000"/>
        </w:rPr>
        <w:t xml:space="preserve"> </w:t>
      </w:r>
    </w:p>
    <w:p w:rsidR="00545EF8" w:rsidRPr="00B2364F" w:rsidRDefault="00545EF8">
      <w:pPr>
        <w:pStyle w:val="BodyText"/>
        <w:rPr>
          <w:lang w:val="fr-FR"/>
        </w:rPr>
      </w:pPr>
      <w:r>
        <w:t xml:space="preserve">(j) Is it because of availaibility in terms of eggs, fingerlings and adults? Which of the two species is more readily available in your area? </w:t>
      </w:r>
      <w:r w:rsidRPr="00B2364F">
        <w:rPr>
          <w:lang w:val="fr-FR"/>
        </w:rPr>
        <w:t>Please tick.</w:t>
      </w:r>
    </w:p>
    <w:p w:rsidR="00B15480" w:rsidRPr="00FA7EEE" w:rsidRDefault="00B15480">
      <w:pPr>
        <w:pStyle w:val="BodyText"/>
        <w:rPr>
          <w:color w:val="FF0000"/>
          <w:lang w:val="fr-FR"/>
        </w:rPr>
      </w:pPr>
      <w:r w:rsidRPr="00FA7EEE">
        <w:rPr>
          <w:color w:val="FF0000"/>
          <w:lang w:val="fr-FR"/>
        </w:rPr>
        <w:t>Y a-t-il une différence de disponibilité des œufs, alevins et adultes ? Laquelle des deux espèces est la plus facilement disponible dans votre région ? Veuillez cocher</w:t>
      </w:r>
      <w:r w:rsidR="00D62169">
        <w:rPr>
          <w:color w:val="FF0000"/>
          <w:lang w:val="fr-FR"/>
        </w:rPr>
        <w:t xml:space="preserve"> une réponse</w:t>
      </w:r>
      <w:r w:rsidRPr="00FA7EEE">
        <w:rPr>
          <w:color w:val="FF0000"/>
          <w:lang w:val="fr-FR"/>
        </w:rPr>
        <w:t>.</w:t>
      </w:r>
    </w:p>
    <w:p w:rsidR="00B15480" w:rsidRPr="00B15480" w:rsidRDefault="00B15480">
      <w:pPr>
        <w:pStyle w:val="BodyText"/>
      </w:pP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5200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5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0" type="#_x0000_t202" style="position:absolute;margin-left:137.05pt;margin-top:.25pt;width:17.65pt;height:15.4pt;z-index:251635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B15480">
        <w:t xml:space="preserve">                           </w:t>
      </w:r>
      <w:r w:rsidR="00545EF8">
        <w:rPr>
          <w:i/>
          <w:iCs/>
        </w:rPr>
        <w:t>Tilapia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622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-5715</wp:posOffset>
                </wp:positionV>
                <wp:extent cx="224155" cy="203835"/>
                <wp:effectExtent l="0" t="0" r="23495" b="24765"/>
                <wp:wrapNone/>
                <wp:docPr id="5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1" type="#_x0000_t202" style="position:absolute;margin-left:137.05pt;margin-top:-.45pt;width:17.65pt;height:16.05pt;z-index:251636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     </w:t>
      </w:r>
      <w:r w:rsidR="00545EF8">
        <w:rPr>
          <w:i/>
          <w:iCs/>
        </w:rPr>
        <w:t xml:space="preserve"> Clarias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26670</wp:posOffset>
                </wp:positionV>
                <wp:extent cx="247650" cy="200660"/>
                <wp:effectExtent l="0" t="0" r="19050" b="27940"/>
                <wp:wrapNone/>
                <wp:docPr id="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2" type="#_x0000_t202" style="position:absolute;margin-left:340.05pt;margin-top:2.1pt;width:19.5pt;height:15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26670</wp:posOffset>
                </wp:positionV>
                <wp:extent cx="212090" cy="200660"/>
                <wp:effectExtent l="0" t="0" r="16510" b="27940"/>
                <wp:wrapNone/>
                <wp:docPr id="5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Pr="009D390C" w:rsidRDefault="00A720DC" w:rsidP="009D3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margin-left:138pt;margin-top:2.1pt;width:16.7pt;height:1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FwLAIAAFkEAAAOAAAAZHJzL2Uyb0RvYy54bWysVF1v2yAUfZ+0/4B4X+x4Sdp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">
                <v:textbox>
                  <w:txbxContent>
                    <w:p w:rsidR="00A720DC" w:rsidRPr="009D390C" w:rsidRDefault="00A720DC" w:rsidP="009D390C"/>
                  </w:txbxContent>
                </v:textbox>
              </v:shape>
            </w:pict>
          </mc:Fallback>
        </mc:AlternateContent>
      </w:r>
      <w:r w:rsidR="009D390C">
        <w:t xml:space="preserve">     </w:t>
      </w:r>
      <w:r w:rsidR="00F02705">
        <w:t xml:space="preserve">Both equally available         </w:t>
      </w:r>
      <w:r w:rsidR="009D390C">
        <w:t xml:space="preserve">             </w:t>
      </w:r>
      <w:r w:rsidR="00F02705">
        <w:t xml:space="preserve">Neither available in </w:t>
      </w:r>
      <w:r w:rsidR="00CC44C6">
        <w:t>local area</w:t>
      </w:r>
    </w:p>
    <w:p w:rsidR="00B15480" w:rsidRPr="00FA7EEE" w:rsidRDefault="00B15480">
      <w:pPr>
        <w:pStyle w:val="BodyText"/>
        <w:rPr>
          <w:color w:val="FF0000"/>
          <w:lang w:val="fr-FR"/>
        </w:rPr>
      </w:pPr>
      <w:r w:rsidRPr="00FA7EEE">
        <w:rPr>
          <w:color w:val="FF0000"/>
          <w:lang w:val="fr-FR"/>
        </w:rPr>
        <w:lastRenderedPageBreak/>
        <w:t>Toutes deux facilement disponibles                      Aucune des deux disponibles dans la région</w:t>
      </w:r>
    </w:p>
    <w:p w:rsidR="00545EF8" w:rsidRPr="00B2364F" w:rsidRDefault="00545EF8">
      <w:pPr>
        <w:pStyle w:val="BodyText"/>
        <w:rPr>
          <w:lang w:val="fr-FR"/>
        </w:rPr>
      </w:pPr>
      <w:r>
        <w:t>(k) Is it because of high market demand of the species?  Which of the species attracts higher market demand</w:t>
      </w:r>
      <w:r w:rsidR="00CC44C6">
        <w:t xml:space="preserve"> </w:t>
      </w:r>
      <w:r>
        <w:t xml:space="preserve"> in your area/country? </w:t>
      </w:r>
      <w:r w:rsidRPr="00B2364F">
        <w:rPr>
          <w:lang w:val="fr-FR"/>
        </w:rPr>
        <w:t>Please tick.</w:t>
      </w:r>
    </w:p>
    <w:p w:rsidR="00B15480" w:rsidRPr="00FA7EEE" w:rsidRDefault="00B15480">
      <w:pPr>
        <w:pStyle w:val="BodyText"/>
        <w:rPr>
          <w:color w:val="FF0000"/>
        </w:rPr>
      </w:pPr>
      <w:r w:rsidRPr="00FA7EEE">
        <w:rPr>
          <w:color w:val="FF0000"/>
          <w:lang w:val="fr-FR"/>
        </w:rPr>
        <w:t xml:space="preserve">Y a-t-il une différence au niveau de la demande entre les deux espèces? Pour laquelle des deux espèces y a-t-il le plus de demande dans votre pays/régions ? </w:t>
      </w:r>
      <w:r w:rsidR="002B7894">
        <w:rPr>
          <w:color w:val="FF0000"/>
        </w:rPr>
        <w:t>Veuillez cocher une réponse.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724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4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4" type="#_x0000_t202" style="position:absolute;margin-left:120.35pt;margin-top:.25pt;width:17.65pt;height:15.4pt;z-index:251637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B2364F">
        <w:t xml:space="preserve">                          </w:t>
      </w:r>
      <w:r w:rsidR="00545EF8">
        <w:rPr>
          <w:i/>
          <w:iCs/>
        </w:rPr>
        <w:t>Tilapia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827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5" type="#_x0000_t202" style="position:absolute;margin-left:120.35pt;margin-top:.25pt;width:17.65pt;height:15.4pt;z-index:251638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    </w:t>
      </w:r>
      <w:r w:rsidR="00545EF8">
        <w:rPr>
          <w:i/>
          <w:iCs/>
        </w:rPr>
        <w:t xml:space="preserve"> Clarias</w:t>
      </w:r>
    </w:p>
    <w:p w:rsidR="00B15480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45720</wp:posOffset>
                </wp:positionV>
                <wp:extent cx="224155" cy="190500"/>
                <wp:effectExtent l="0" t="0" r="23495" b="19050"/>
                <wp:wrapNone/>
                <wp:docPr id="4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6" type="#_x0000_t202" style="position:absolute;margin-left:120.35pt;margin-top:3.6pt;width:17.65pt;height: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CF41FD">
        <w:t xml:space="preserve">           </w:t>
      </w:r>
      <w:r w:rsidR="00CC44C6">
        <w:t>Or no difference</w:t>
      </w:r>
    </w:p>
    <w:p w:rsidR="00545EF8" w:rsidRPr="002B7894" w:rsidRDefault="00B15480">
      <w:pPr>
        <w:pStyle w:val="BodyText"/>
        <w:rPr>
          <w:color w:val="FF0000"/>
        </w:rPr>
      </w:pPr>
      <w:r w:rsidRPr="002B7894">
        <w:rPr>
          <w:color w:val="FF0000"/>
        </w:rPr>
        <w:t>Aucune différence</w:t>
      </w:r>
      <w:r w:rsidR="00CC44C6" w:rsidRPr="002B7894">
        <w:rPr>
          <w:color w:val="FF0000"/>
        </w:rPr>
        <w:t xml:space="preserve"> </w:t>
      </w:r>
    </w:p>
    <w:p w:rsidR="00CC44C6" w:rsidRDefault="00CC44C6">
      <w:pPr>
        <w:pStyle w:val="BodyText"/>
      </w:pPr>
    </w:p>
    <w:p w:rsidR="00CC44C6" w:rsidRDefault="00C10C8A">
      <w:pPr>
        <w:pStyle w:val="BodyText"/>
      </w:pPr>
      <w:r>
        <w:t>Please can you state the local price per kilogram of Tilapia/Clarias</w:t>
      </w:r>
      <w:r w:rsidR="00323829">
        <w:t xml:space="preserve"> </w:t>
      </w:r>
      <w:r>
        <w:t>in your area</w:t>
      </w:r>
      <w:r w:rsidR="00323829">
        <w:t xml:space="preserve">?  </w:t>
      </w:r>
      <w:r w:rsidR="00B04CCC">
        <w:t xml:space="preserve"> </w:t>
      </w:r>
    </w:p>
    <w:p w:rsidR="009A5EC3" w:rsidRPr="002B7894" w:rsidRDefault="009A5EC3">
      <w:pPr>
        <w:pStyle w:val="BodyText"/>
        <w:rPr>
          <w:color w:val="FF0000"/>
          <w:lang w:val="fr-FR"/>
        </w:rPr>
      </w:pPr>
      <w:r w:rsidRPr="002B7894">
        <w:rPr>
          <w:color w:val="FF0000"/>
          <w:lang w:val="fr-FR"/>
        </w:rPr>
        <w:t xml:space="preserve">Pourriez-vous indiquer le prix du kilogramme de Tilapia/Clarias dans votre </w:t>
      </w:r>
      <w:r w:rsidR="002B7894" w:rsidRPr="002B7894">
        <w:rPr>
          <w:color w:val="FF0000"/>
          <w:lang w:val="fr-FR"/>
        </w:rPr>
        <w:t>région</w:t>
      </w:r>
      <w:r w:rsidRPr="002B7894">
        <w:rPr>
          <w:color w:val="FF0000"/>
          <w:lang w:val="fr-FR"/>
        </w:rPr>
        <w:t>?</w:t>
      </w:r>
    </w:p>
    <w:p w:rsidR="009A5EC3" w:rsidRPr="009A5EC3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196215</wp:posOffset>
                </wp:positionV>
                <wp:extent cx="1240155" cy="228600"/>
                <wp:effectExtent l="0" t="0" r="17145" b="19050"/>
                <wp:wrapNone/>
                <wp:docPr id="4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80.35pt;margin-top:15.45pt;width:97.65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196215</wp:posOffset>
                </wp:positionV>
                <wp:extent cx="1498600" cy="228600"/>
                <wp:effectExtent l="0" t="0" r="25400" b="19050"/>
                <wp:wrapNone/>
                <wp:docPr id="4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94.05pt;margin-top:15.45pt;width:1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"/>
            </w:pict>
          </mc:Fallback>
        </mc:AlternateContent>
      </w:r>
    </w:p>
    <w:p w:rsidR="00813F01" w:rsidRPr="009A5EC3" w:rsidRDefault="009A5EC3" w:rsidP="00813F01">
      <w:pPr>
        <w:pStyle w:val="CommentText"/>
        <w:rPr>
          <w:lang w:val="fr-FR"/>
        </w:rPr>
      </w:pPr>
      <w:r w:rsidRPr="009A5EC3">
        <w:rPr>
          <w:lang w:val="fr-FR"/>
        </w:rPr>
        <w:t xml:space="preserve">               </w:t>
      </w:r>
      <w:r w:rsidR="00323829" w:rsidRPr="009A5EC3">
        <w:rPr>
          <w:lang w:val="fr-FR"/>
        </w:rPr>
        <w:t xml:space="preserve"> </w:t>
      </w:r>
      <w:r w:rsidR="00323829">
        <w:t>Tilapia</w:t>
      </w:r>
      <w:r w:rsidR="00A720DC">
        <w:tab/>
      </w:r>
      <w:r w:rsidR="00A720DC">
        <w:tab/>
      </w:r>
      <w:r w:rsidR="00A720DC">
        <w:tab/>
      </w:r>
      <w:r w:rsidR="00A720DC">
        <w:tab/>
      </w:r>
      <w:r w:rsidR="00A720DC">
        <w:tab/>
        <w:t xml:space="preserve"> </w:t>
      </w:r>
      <w:r w:rsidR="00813F01">
        <w:t xml:space="preserve"> </w:t>
      </w:r>
      <w:r w:rsidR="00813F01" w:rsidRPr="009A5EC3">
        <w:rPr>
          <w:lang w:val="fr-FR"/>
        </w:rPr>
        <w:t>Farm gate price (</w:t>
      </w:r>
      <w:r w:rsidR="00813F01" w:rsidRPr="00A720DC">
        <w:rPr>
          <w:color w:val="FF0000"/>
          <w:lang w:val="fr-FR"/>
        </w:rPr>
        <w:t>prix verse à l’éleveur</w:t>
      </w:r>
      <w:r w:rsidR="00813F01" w:rsidRPr="009A5EC3">
        <w:rPr>
          <w:lang w:val="fr-FR"/>
        </w:rPr>
        <w:t>)</w:t>
      </w:r>
    </w:p>
    <w:p w:rsidR="00C10C8A" w:rsidRDefault="0008542D" w:rsidP="00C10C8A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179705</wp:posOffset>
                </wp:positionV>
                <wp:extent cx="1240155" cy="228600"/>
                <wp:effectExtent l="0" t="0" r="17145" b="19050"/>
                <wp:wrapNone/>
                <wp:docPr id="4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80.35pt;margin-top:14.15pt;width:97.65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nZIgIAAD4EAAAOAAAAZHJzL2Uyb0RvYy54bWysU9tuEzEQfUfiHyy/k71oU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"/>
            </w:pict>
          </mc:Fallback>
        </mc:AlternateContent>
      </w:r>
    </w:p>
    <w:p w:rsidR="00813F01" w:rsidRPr="009A5EC3" w:rsidRDefault="0008542D" w:rsidP="00813F01">
      <w:pPr>
        <w:pStyle w:val="Comment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11430</wp:posOffset>
                </wp:positionV>
                <wp:extent cx="1498600" cy="276225"/>
                <wp:effectExtent l="0" t="0" r="25400" b="28575"/>
                <wp:wrapNone/>
                <wp:docPr id="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94.05pt;margin-top:.9pt;width:118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SwHwIAAD4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"/>
            </w:pict>
          </mc:Fallback>
        </mc:AlternateContent>
      </w:r>
      <w:r w:rsidR="00323829">
        <w:t xml:space="preserve">                 Clarias</w:t>
      </w:r>
      <w:r w:rsidR="00A720DC">
        <w:tab/>
      </w:r>
      <w:r w:rsidR="00A720DC">
        <w:tab/>
      </w:r>
      <w:r w:rsidR="00A720DC">
        <w:tab/>
      </w:r>
      <w:r w:rsidR="00A720DC">
        <w:tab/>
      </w:r>
      <w:r w:rsidR="00A720DC">
        <w:tab/>
      </w:r>
      <w:r w:rsidR="00813F01">
        <w:t xml:space="preserve">  </w:t>
      </w:r>
      <w:r w:rsidR="00813F01" w:rsidRPr="009A5EC3">
        <w:rPr>
          <w:lang w:val="fr-FR"/>
        </w:rPr>
        <w:t>Consumer price (</w:t>
      </w:r>
      <w:r w:rsidR="00813F01" w:rsidRPr="00A720DC">
        <w:rPr>
          <w:color w:val="FF0000"/>
          <w:lang w:val="fr-FR"/>
        </w:rPr>
        <w:t>prix au consommateur</w:t>
      </w:r>
      <w:r w:rsidR="00813F01" w:rsidRPr="009A5EC3">
        <w:rPr>
          <w:lang w:val="fr-FR"/>
        </w:rPr>
        <w:t>)</w:t>
      </w:r>
    </w:p>
    <w:p w:rsidR="00C10C8A" w:rsidRDefault="00C10C8A" w:rsidP="00C10C8A">
      <w:pPr>
        <w:pStyle w:val="BodyText"/>
      </w:pPr>
    </w:p>
    <w:p w:rsidR="00C10C8A" w:rsidRDefault="00C10C8A" w:rsidP="00323829">
      <w:pPr>
        <w:pStyle w:val="BodyText"/>
      </w:pPr>
    </w:p>
    <w:p w:rsidR="00545EF8" w:rsidRPr="00B2364F" w:rsidRDefault="00545EF8" w:rsidP="00C10C8A">
      <w:pPr>
        <w:pStyle w:val="BodyText"/>
        <w:rPr>
          <w:lang w:val="fr-FR"/>
        </w:rPr>
      </w:pPr>
      <w:r>
        <w:t xml:space="preserve">Is it because of the acceptability of the species by larger population in your area? Which of the two species is more widely accepted in your area/country? </w:t>
      </w:r>
      <w:r w:rsidRPr="00B2364F">
        <w:rPr>
          <w:lang w:val="fr-FR"/>
        </w:rPr>
        <w:t>Please tick.</w:t>
      </w:r>
    </w:p>
    <w:p w:rsidR="00023877" w:rsidRPr="00D62169" w:rsidRDefault="00023877" w:rsidP="00981F8D">
      <w:pPr>
        <w:pStyle w:val="BodyText"/>
        <w:jc w:val="both"/>
        <w:rPr>
          <w:color w:val="FF0000"/>
          <w:lang w:val="fr-FR"/>
        </w:rPr>
      </w:pPr>
      <w:r w:rsidRPr="00D62169">
        <w:rPr>
          <w:color w:val="FF0000"/>
          <w:lang w:val="fr-FR"/>
        </w:rPr>
        <w:t xml:space="preserve">Y a-t-il </w:t>
      </w:r>
      <w:r w:rsidR="00C8005F">
        <w:rPr>
          <w:color w:val="FF0000"/>
          <w:lang w:val="fr-FR"/>
        </w:rPr>
        <w:t>une différence au niveau de la f</w:t>
      </w:r>
      <w:r w:rsidR="00C8005F" w:rsidRPr="00D62169">
        <w:rPr>
          <w:color w:val="FF0000"/>
          <w:lang w:val="fr-FR"/>
        </w:rPr>
        <w:t>açon</w:t>
      </w:r>
      <w:r w:rsidR="00981F8D">
        <w:rPr>
          <w:color w:val="FF0000"/>
          <w:lang w:val="fr-FR"/>
        </w:rPr>
        <w:t xml:space="preserve"> dont ces deux espèce</w:t>
      </w:r>
      <w:r w:rsidR="00981F8D" w:rsidRPr="00D62169">
        <w:rPr>
          <w:color w:val="FF0000"/>
          <w:lang w:val="fr-FR"/>
        </w:rPr>
        <w:t>s</w:t>
      </w:r>
      <w:r w:rsidRPr="00D62169">
        <w:rPr>
          <w:color w:val="FF0000"/>
          <w:lang w:val="fr-FR"/>
        </w:rPr>
        <w:t xml:space="preserve"> sont considérées par la population locale dans votre région? Laquelle de ces</w:t>
      </w:r>
      <w:r w:rsidR="00981F8D">
        <w:rPr>
          <w:color w:val="FF0000"/>
          <w:lang w:val="fr-FR"/>
        </w:rPr>
        <w:t xml:space="preserve"> deux espèce</w:t>
      </w:r>
      <w:r w:rsidR="00981F8D" w:rsidRPr="00D62169">
        <w:rPr>
          <w:color w:val="FF0000"/>
          <w:lang w:val="fr-FR"/>
        </w:rPr>
        <w:t>s</w:t>
      </w:r>
      <w:r w:rsidRPr="00D62169">
        <w:rPr>
          <w:color w:val="FF0000"/>
          <w:lang w:val="fr-FR"/>
        </w:rPr>
        <w:t xml:space="preserve"> est la plus facilement acceptée dans votre pays/région ? Veuillez cocher</w:t>
      </w:r>
      <w:r w:rsidR="00D62169">
        <w:rPr>
          <w:color w:val="FF0000"/>
          <w:lang w:val="fr-FR"/>
        </w:rPr>
        <w:t xml:space="preserve"> une réponse.</w:t>
      </w:r>
    </w:p>
    <w:p w:rsidR="00545EF8" w:rsidRPr="00B2364F" w:rsidRDefault="0008542D">
      <w:pPr>
        <w:pStyle w:val="BodyText"/>
        <w:ind w:left="1418" w:firstLine="709"/>
        <w:rPr>
          <w:i/>
          <w:iCs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3929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198755</wp:posOffset>
                </wp:positionV>
                <wp:extent cx="224155" cy="195580"/>
                <wp:effectExtent l="0" t="0" r="23495" b="1397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7" type="#_x0000_t202" style="position:absolute;left:0;text-align:left;margin-left:179.15pt;margin-top:15.65pt;width:17.65pt;height:15.4pt;z-index:251639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B2364F">
        <w:rPr>
          <w:i/>
          <w:iCs/>
          <w:lang w:val="fr-FR"/>
        </w:rPr>
        <w:t>Tilapia</w:t>
      </w:r>
    </w:p>
    <w:p w:rsidR="00545EF8" w:rsidRPr="00B2364F" w:rsidRDefault="0008542D">
      <w:pPr>
        <w:pStyle w:val="BodyText"/>
        <w:ind w:left="1418" w:firstLine="709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240665</wp:posOffset>
                </wp:positionV>
                <wp:extent cx="266700" cy="180975"/>
                <wp:effectExtent l="0" t="0" r="19050" b="28575"/>
                <wp:wrapNone/>
                <wp:docPr id="4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8" type="#_x0000_t202" style="position:absolute;left:0;text-align:left;margin-left:237.3pt;margin-top:18.95pt;width:21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2540</wp:posOffset>
                </wp:positionV>
                <wp:extent cx="224155" cy="238125"/>
                <wp:effectExtent l="0" t="0" r="23495" b="28575"/>
                <wp:wrapNone/>
                <wp:docPr id="4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9" type="#_x0000_t202" style="position:absolute;left:0;text-align:left;margin-left:154.7pt;margin-top:.2pt;width:17.65pt;height:18.7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B2364F">
        <w:rPr>
          <w:i/>
          <w:iCs/>
          <w:lang w:val="fr-FR"/>
        </w:rPr>
        <w:t>Clarias</w:t>
      </w:r>
      <w:r w:rsidR="00545EF8" w:rsidRPr="00B2364F">
        <w:rPr>
          <w:lang w:val="fr-FR"/>
        </w:rPr>
        <w:t xml:space="preserve">     </w:t>
      </w:r>
    </w:p>
    <w:p w:rsidR="00545EF8" w:rsidRPr="00B2364F" w:rsidRDefault="0008542D" w:rsidP="00E8160E">
      <w:pPr>
        <w:pStyle w:val="BodyText"/>
        <w:ind w:left="709" w:firstLine="709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46355</wp:posOffset>
                </wp:positionV>
                <wp:extent cx="224155" cy="180975"/>
                <wp:effectExtent l="0" t="0" r="23495" b="28575"/>
                <wp:wrapNone/>
                <wp:docPr id="3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0" type="#_x0000_t202" style="position:absolute;left:0;text-align:left;margin-left:154.7pt;margin-top:3.65pt;width:17.6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E8160E" w:rsidRPr="00B2364F">
        <w:rPr>
          <w:lang w:val="fr-FR"/>
        </w:rPr>
        <w:t xml:space="preserve">   </w:t>
      </w:r>
      <w:r w:rsidR="00B04CCC" w:rsidRPr="00B2364F">
        <w:rPr>
          <w:lang w:val="fr-FR"/>
        </w:rPr>
        <w:t xml:space="preserve">Both equally      </w:t>
      </w:r>
      <w:r w:rsidR="00E8160E" w:rsidRPr="00B2364F">
        <w:rPr>
          <w:lang w:val="fr-FR"/>
        </w:rPr>
        <w:t xml:space="preserve">             </w:t>
      </w:r>
      <w:r w:rsidR="00B04CCC" w:rsidRPr="00B2364F">
        <w:rPr>
          <w:lang w:val="fr-FR"/>
        </w:rPr>
        <w:t xml:space="preserve">Neither </w:t>
      </w:r>
    </w:p>
    <w:p w:rsidR="00023877" w:rsidRPr="00023877" w:rsidRDefault="00023877" w:rsidP="00023877">
      <w:pPr>
        <w:pStyle w:val="BodyText"/>
        <w:ind w:left="709" w:firstLine="709"/>
        <w:rPr>
          <w:lang w:val="fr-FR"/>
        </w:rPr>
      </w:pPr>
      <w:r w:rsidRPr="00D62169">
        <w:rPr>
          <w:color w:val="FF0000"/>
          <w:lang w:val="fr-FR"/>
        </w:rPr>
        <w:t xml:space="preserve">Aussi bien l’une que l’autre      Aucune des deux                   </w:t>
      </w:r>
    </w:p>
    <w:p w:rsidR="00023877" w:rsidRPr="00023877" w:rsidRDefault="00023877" w:rsidP="00E8160E">
      <w:pPr>
        <w:pStyle w:val="BodyText"/>
        <w:ind w:left="709" w:firstLine="709"/>
        <w:rPr>
          <w:lang w:val="fr-FR"/>
        </w:rPr>
      </w:pPr>
    </w:p>
    <w:p w:rsidR="00C8005F" w:rsidRPr="00C8005F" w:rsidRDefault="00545EF8" w:rsidP="00C8005F">
      <w:pPr>
        <w:pStyle w:val="BodyText"/>
        <w:numPr>
          <w:ilvl w:val="4"/>
          <w:numId w:val="4"/>
        </w:numPr>
      </w:pPr>
      <w:r>
        <w:t>Is it because of high feed conversion rate of the species? Which of the two species has higher feed conversion rates? Please tick.</w:t>
      </w:r>
    </w:p>
    <w:p w:rsidR="00C8005F" w:rsidRPr="00C8005F" w:rsidRDefault="00C8005F" w:rsidP="00C8005F">
      <w:pPr>
        <w:pStyle w:val="BodyText"/>
        <w:rPr>
          <w:lang w:val="fr-FR"/>
        </w:rPr>
      </w:pPr>
      <w:r w:rsidRPr="00C8005F">
        <w:rPr>
          <w:color w:val="FF0000"/>
          <w:lang w:val="fr-FR"/>
        </w:rPr>
        <w:t>Y a-t-il une différence au niveau du taux de convers</w:t>
      </w:r>
      <w:r>
        <w:rPr>
          <w:color w:val="FF0000"/>
          <w:lang w:val="fr-FR"/>
        </w:rPr>
        <w:t xml:space="preserve">ion des aliments ? Laquelle des deux espèces a le taux de conversion d’alimentation le plus élevé ? Veuillez cocher une réponse. </w:t>
      </w:r>
    </w:p>
    <w:p w:rsidR="00545EF8" w:rsidRDefault="0008542D">
      <w:pPr>
        <w:pStyle w:val="BodyText"/>
        <w:ind w:left="1418" w:firstLine="709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0320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1" type="#_x0000_t202" style="position:absolute;left:0;text-align:left;margin-left:149.9pt;margin-top:.25pt;width:17.65pt;height:15.4pt;z-index:251640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rPr>
          <w:i/>
          <w:iCs/>
        </w:rPr>
        <w:t>Tilapia</w:t>
      </w:r>
    </w:p>
    <w:p w:rsidR="00545EF8" w:rsidRDefault="0008542D">
      <w:pPr>
        <w:pStyle w:val="BodyText"/>
        <w:ind w:left="1418" w:firstLine="709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134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3175</wp:posOffset>
                </wp:positionV>
                <wp:extent cx="224155" cy="195580"/>
                <wp:effectExtent l="0" t="0" r="23495" b="13970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2" type="#_x0000_t202" style="position:absolute;left:0;text-align:left;margin-left:149.9pt;margin-top:.25pt;width:17.65pt;height:15.4pt;z-index:251641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rPr>
          <w:i/>
          <w:iCs/>
        </w:rPr>
        <w:t>Clarias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36830</wp:posOffset>
                </wp:positionV>
                <wp:extent cx="247650" cy="180975"/>
                <wp:effectExtent l="0" t="0" r="19050" b="28575"/>
                <wp:wrapNone/>
                <wp:docPr id="3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3" type="#_x0000_t202" style="position:absolute;margin-left:340.05pt;margin-top:2.9pt;width:19.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36830</wp:posOffset>
                </wp:positionV>
                <wp:extent cx="237490" cy="180975"/>
                <wp:effectExtent l="0" t="0" r="10160" b="28575"/>
                <wp:wrapNone/>
                <wp:docPr id="3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4" type="#_x0000_t202" style="position:absolute;margin-left:153.65pt;margin-top:2.9pt;width:18.7pt;height:1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8253D1">
        <w:t xml:space="preserve">                                </w:t>
      </w:r>
      <w:r w:rsidR="00B04CCC">
        <w:t xml:space="preserve">Both equal       </w:t>
      </w:r>
      <w:r w:rsidR="008253D1">
        <w:t xml:space="preserve">                                     </w:t>
      </w:r>
      <w:r w:rsidR="00B04CCC">
        <w:t xml:space="preserve">Don’t know </w:t>
      </w:r>
    </w:p>
    <w:p w:rsidR="005161A9" w:rsidRPr="005161A9" w:rsidRDefault="005161A9">
      <w:pPr>
        <w:pStyle w:val="BodyText"/>
        <w:rPr>
          <w:color w:val="FF0000"/>
          <w:lang w:val="fr-FR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5161A9">
        <w:rPr>
          <w:color w:val="FF0000"/>
          <w:lang w:val="fr-FR"/>
        </w:rPr>
        <w:t xml:space="preserve">Autant l’une que l’autre </w:t>
      </w:r>
      <w:r w:rsidRPr="005161A9">
        <w:rPr>
          <w:color w:val="FF0000"/>
          <w:lang w:val="fr-FR"/>
        </w:rPr>
        <w:tab/>
      </w:r>
      <w:r w:rsidRPr="005161A9">
        <w:rPr>
          <w:color w:val="FF0000"/>
          <w:lang w:val="fr-FR"/>
        </w:rPr>
        <w:tab/>
        <w:t>Je ne sais pas</w:t>
      </w:r>
    </w:p>
    <w:p w:rsidR="005161A9" w:rsidRPr="005161A9" w:rsidRDefault="005161A9">
      <w:pPr>
        <w:pStyle w:val="BodyText"/>
        <w:rPr>
          <w:lang w:val="fr-FR"/>
        </w:rPr>
      </w:pPr>
    </w:p>
    <w:p w:rsidR="005161A9" w:rsidRPr="005161A9" w:rsidRDefault="005161A9">
      <w:pPr>
        <w:pStyle w:val="BodyText"/>
        <w:rPr>
          <w:lang w:val="fr-FR"/>
        </w:rPr>
      </w:pPr>
    </w:p>
    <w:p w:rsidR="00545EF8" w:rsidRDefault="00545EF8">
      <w:pPr>
        <w:pStyle w:val="BodyText"/>
      </w:pPr>
      <w:r>
        <w:t>(n) Is it because of good dress-out weight values/meat yield? Which of the species has better dress-out weight values/meat yield? Please tick.</w:t>
      </w:r>
    </w:p>
    <w:p w:rsidR="004879A2" w:rsidRDefault="004879A2">
      <w:pPr>
        <w:pStyle w:val="BodyText"/>
        <w:rPr>
          <w:color w:val="FF0000"/>
          <w:lang w:val="fr-FR"/>
        </w:rPr>
      </w:pPr>
      <w:r w:rsidRPr="004879A2">
        <w:rPr>
          <w:color w:val="FF0000"/>
          <w:lang w:val="fr-FR"/>
        </w:rPr>
        <w:lastRenderedPageBreak/>
        <w:t>Y a-t-il une différence au niveau de la rentabilité</w:t>
      </w:r>
      <w:r>
        <w:rPr>
          <w:color w:val="FF0000"/>
          <w:lang w:val="fr-FR"/>
        </w:rPr>
        <w:t xml:space="preserve"> de la chair de poisson </w:t>
      </w:r>
      <w:r w:rsidR="00BE5D90">
        <w:rPr>
          <w:color w:val="FF0000"/>
          <w:lang w:val="fr-FR"/>
        </w:rPr>
        <w:t>désossé</w:t>
      </w:r>
      <w:r>
        <w:rPr>
          <w:color w:val="FF0000"/>
          <w:lang w:val="fr-FR"/>
        </w:rPr>
        <w:t> ? Laquelle des deux espèces</w:t>
      </w:r>
      <w:r w:rsidR="00BE5D90">
        <w:rPr>
          <w:color w:val="FF0000"/>
          <w:lang w:val="fr-FR"/>
        </w:rPr>
        <w:t xml:space="preserve"> offre le meilleur poids de chair une fois le poisson désossé ? Veuillez cocher une réponse. </w:t>
      </w:r>
    </w:p>
    <w:p w:rsidR="00545EF8" w:rsidRPr="004879A2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236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36195</wp:posOffset>
                </wp:positionV>
                <wp:extent cx="414655" cy="95885"/>
                <wp:effectExtent l="0" t="0" r="23495" b="18415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5" type="#_x0000_t202" style="position:absolute;margin-left:160.95pt;margin-top:2.85pt;width:32.65pt;height:7.55pt;z-index:251642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4879A2">
        <w:rPr>
          <w:lang w:val="fr-FR"/>
        </w:rPr>
        <w:t xml:space="preserve">                                     </w:t>
      </w:r>
      <w:r w:rsidR="00545EF8" w:rsidRPr="004879A2">
        <w:rPr>
          <w:i/>
          <w:iCs/>
          <w:lang w:val="fr-FR"/>
        </w:rPr>
        <w:t xml:space="preserve">Tilapia </w:t>
      </w:r>
      <w:r w:rsidR="00545EF8" w:rsidRPr="004879A2">
        <w:rPr>
          <w:lang w:val="fr-FR"/>
        </w:rPr>
        <w:t xml:space="preserve"> 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6" type="#_x0000_t202" style="position:absolute;margin-left:157.45pt;margin-top:-.75pt;width:17.65pt;height:15.4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4879A2">
        <w:rPr>
          <w:lang w:val="fr-FR"/>
        </w:rPr>
        <w:t xml:space="preserve">                                     </w:t>
      </w:r>
      <w:r w:rsidR="00545EF8">
        <w:rPr>
          <w:i/>
          <w:iCs/>
        </w:rPr>
        <w:t>Clarias</w:t>
      </w:r>
    </w:p>
    <w:p w:rsidR="00545EF8" w:rsidRDefault="00545EF8">
      <w:pPr>
        <w:pStyle w:val="BodyText"/>
      </w:pPr>
    </w:p>
    <w:p w:rsidR="00545EF8" w:rsidRDefault="00545EF8">
      <w:pPr>
        <w:pStyle w:val="BodyText"/>
      </w:pPr>
      <w:r>
        <w:t>(o) Could it be because of having a long shelf life in terms of processed product? Which of the species has longer shelf life when smoked or sun dried? Please tick</w:t>
      </w:r>
    </w:p>
    <w:p w:rsidR="000F3323" w:rsidRPr="000F3323" w:rsidRDefault="000F3323" w:rsidP="00A63B5B">
      <w:pPr>
        <w:pStyle w:val="BodyText"/>
        <w:jc w:val="both"/>
        <w:rPr>
          <w:color w:val="FF0000"/>
          <w:lang w:val="fr-FR"/>
        </w:rPr>
      </w:pPr>
      <w:r w:rsidRPr="000F3323">
        <w:rPr>
          <w:color w:val="FF0000"/>
          <w:lang w:val="fr-FR"/>
        </w:rPr>
        <w:t>Y a-t-il une différence au niveau de la durée de conservation du produit fini?</w:t>
      </w:r>
      <w:r>
        <w:rPr>
          <w:color w:val="FF0000"/>
          <w:lang w:val="fr-FR"/>
        </w:rPr>
        <w:t xml:space="preserve"> Laquelle des deux espèces offre la meilleure durée de conservation après avoir été fumée ou séchée au soleil ? Veuillez cocher une réponse. 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441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7" type="#_x0000_t202" style="position:absolute;margin-left:157.45pt;margin-top:-.75pt;width:17.65pt;height:15.4pt;z-index:251644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0F3323">
        <w:rPr>
          <w:lang w:val="fr-FR"/>
        </w:rPr>
        <w:t xml:space="preserve">                                   </w:t>
      </w:r>
      <w:r w:rsidR="00545EF8">
        <w:rPr>
          <w:i/>
          <w:iCs/>
        </w:rPr>
        <w:t>Tilapia</w:t>
      </w:r>
      <w:r w:rsidR="00545EF8">
        <w:t xml:space="preserve">  </w:t>
      </w:r>
    </w:p>
    <w:p w:rsidR="00B04CCC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8" type="#_x0000_t202" style="position:absolute;margin-left:157.45pt;margin-top:-.75pt;width:17.65pt;height:15.4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              </w:t>
      </w:r>
      <w:r w:rsidR="00545EF8">
        <w:rPr>
          <w:i/>
          <w:iCs/>
        </w:rPr>
        <w:t xml:space="preserve">Clarias </w:t>
      </w:r>
      <w:r w:rsidR="00545EF8">
        <w:t xml:space="preserve">            </w:t>
      </w:r>
    </w:p>
    <w:p w:rsidR="00B04CCC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236855</wp:posOffset>
                </wp:positionV>
                <wp:extent cx="247650" cy="247650"/>
                <wp:effectExtent l="0" t="0" r="19050" b="1905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9" type="#_x0000_t202" style="position:absolute;margin-left:161.55pt;margin-top:18.65pt;width:19.5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</w:p>
    <w:p w:rsidR="00545EF8" w:rsidRDefault="00A83810">
      <w:pPr>
        <w:pStyle w:val="BodyText"/>
      </w:pPr>
      <w:r>
        <w:t xml:space="preserve">                                 </w:t>
      </w:r>
      <w:r w:rsidR="00B04CCC">
        <w:t xml:space="preserve">Both equal </w:t>
      </w:r>
      <w:r w:rsidR="00545EF8">
        <w:t xml:space="preserve">         </w:t>
      </w:r>
    </w:p>
    <w:p w:rsidR="000F3323" w:rsidRPr="000F3323" w:rsidRDefault="000F3323" w:rsidP="000F3323">
      <w:pPr>
        <w:pStyle w:val="BodyText"/>
        <w:ind w:left="1418" w:firstLine="709"/>
        <w:rPr>
          <w:color w:val="FF0000"/>
        </w:rPr>
      </w:pPr>
      <w:r>
        <w:rPr>
          <w:color w:val="FF0000"/>
        </w:rPr>
        <w:t>Pas de différence</w:t>
      </w:r>
    </w:p>
    <w:p w:rsidR="00545EF8" w:rsidRDefault="00545EF8">
      <w:pPr>
        <w:pStyle w:val="BodyText"/>
      </w:pPr>
    </w:p>
    <w:p w:rsidR="00545EF8" w:rsidRDefault="00545EF8">
      <w:pPr>
        <w:pStyle w:val="BodyText"/>
      </w:pPr>
      <w:r>
        <w:t>(p) Could it be because of ease of processing (in terms of dressing , smoking, drying, etc)? Which of the two species is easier to process? Please tick.</w:t>
      </w:r>
    </w:p>
    <w:p w:rsidR="005C28B1" w:rsidRPr="00F1711E" w:rsidRDefault="00F1711E">
      <w:pPr>
        <w:pStyle w:val="BodyText"/>
        <w:rPr>
          <w:color w:val="FF0000"/>
          <w:lang w:val="fr-FR"/>
        </w:rPr>
      </w:pPr>
      <w:r w:rsidRPr="00F1711E">
        <w:rPr>
          <w:color w:val="FF0000"/>
          <w:lang w:val="fr-FR"/>
        </w:rPr>
        <w:t>Y a-t-il des différences au nive</w:t>
      </w:r>
      <w:r w:rsidR="00A63B5B">
        <w:rPr>
          <w:color w:val="FF0000"/>
          <w:lang w:val="fr-FR"/>
        </w:rPr>
        <w:t xml:space="preserve">au de la facilite pour transformer le </w:t>
      </w:r>
      <w:r w:rsidRPr="00F1711E">
        <w:rPr>
          <w:color w:val="FF0000"/>
          <w:lang w:val="fr-FR"/>
        </w:rPr>
        <w:t xml:space="preserve">poisson (en termes de </w:t>
      </w:r>
      <w:r>
        <w:rPr>
          <w:color w:val="FF0000"/>
          <w:lang w:val="fr-FR"/>
        </w:rPr>
        <w:t xml:space="preserve">préparation, enfumage, séchage etc) ? Laquelle des deux espèces est la plus facile à transformer pour la consommation ? Veuillez cocher une réponse. 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80" type="#_x0000_t202" style="position:absolute;margin-left:157.45pt;margin-top:-.75pt;width:17.65pt;height:15.4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F1711E">
        <w:rPr>
          <w:lang w:val="fr-FR"/>
        </w:rPr>
        <w:t xml:space="preserve">                                      </w:t>
      </w:r>
      <w:r w:rsidR="00545EF8">
        <w:rPr>
          <w:i/>
          <w:iCs/>
        </w:rPr>
        <w:t>Tilapia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748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1" type="#_x0000_t202" style="position:absolute;margin-left:157.45pt;margin-top:-.75pt;width:17.65pt;height:15.4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                </w:t>
      </w:r>
      <w:r w:rsidR="00545EF8">
        <w:rPr>
          <w:i/>
          <w:iCs/>
        </w:rPr>
        <w:t>Clarias</w:t>
      </w:r>
    </w:p>
    <w:p w:rsidR="00F1711E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20955</wp:posOffset>
                </wp:positionV>
                <wp:extent cx="276860" cy="228600"/>
                <wp:effectExtent l="0" t="0" r="27940" b="19050"/>
                <wp:wrapNone/>
                <wp:docPr id="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2" type="#_x0000_t202" style="position:absolute;margin-left:153.3pt;margin-top:1.65pt;width:21.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B04CCC">
        <w:t xml:space="preserve">Both the same  </w:t>
      </w:r>
    </w:p>
    <w:p w:rsidR="00F1711E" w:rsidRPr="00F1711E" w:rsidRDefault="00F1711E">
      <w:pPr>
        <w:pStyle w:val="BodyText"/>
        <w:rPr>
          <w:color w:val="FF0000"/>
        </w:rPr>
      </w:pPr>
      <w:r w:rsidRPr="00F1711E">
        <w:rPr>
          <w:color w:val="FF0000"/>
        </w:rPr>
        <w:t>Autant l’une que l’autre</w:t>
      </w:r>
    </w:p>
    <w:p w:rsidR="00F1711E" w:rsidRDefault="00F1711E">
      <w:pPr>
        <w:pStyle w:val="BodyText"/>
      </w:pPr>
    </w:p>
    <w:p w:rsidR="00545EF8" w:rsidRDefault="00B04CCC">
      <w:pPr>
        <w:pStyle w:val="BodyText"/>
      </w:pPr>
      <w:r>
        <w:t xml:space="preserve">  Neither </w:t>
      </w:r>
    </w:p>
    <w:p w:rsidR="00F1711E" w:rsidRPr="00F1711E" w:rsidRDefault="005B13A0">
      <w:pPr>
        <w:pStyle w:val="BodyText"/>
        <w:rPr>
          <w:color w:val="FF0000"/>
        </w:rPr>
      </w:pPr>
      <w:r>
        <w:rPr>
          <w:color w:val="FF0000"/>
        </w:rPr>
        <w:t>Aucune</w:t>
      </w:r>
      <w:r w:rsidR="00F1711E" w:rsidRPr="00F1711E">
        <w:rPr>
          <w:color w:val="FF0000"/>
        </w:rPr>
        <w:t xml:space="preserve"> différence</w:t>
      </w:r>
    </w:p>
    <w:p w:rsidR="00F1711E" w:rsidRDefault="00F1711E">
      <w:pPr>
        <w:pStyle w:val="BodyText"/>
      </w:pPr>
    </w:p>
    <w:p w:rsidR="00545EF8" w:rsidRDefault="00545EF8">
      <w:pPr>
        <w:pStyle w:val="BodyText"/>
      </w:pPr>
      <w:r>
        <w:t>(r ) Could it be because of appearance and colour? Which of the two species</w:t>
      </w:r>
      <w:r w:rsidR="00B04CCC">
        <w:t xml:space="preserve"> in your opinion </w:t>
      </w:r>
      <w:r>
        <w:t xml:space="preserve"> has better appearance and colour? Please tick.</w:t>
      </w:r>
    </w:p>
    <w:p w:rsidR="005B13A0" w:rsidRDefault="005B13A0">
      <w:pPr>
        <w:pStyle w:val="BodyText"/>
      </w:pPr>
    </w:p>
    <w:p w:rsidR="005B13A0" w:rsidRPr="005B13A0" w:rsidRDefault="005B13A0">
      <w:pPr>
        <w:pStyle w:val="BodyText"/>
        <w:rPr>
          <w:color w:val="FF0000"/>
          <w:lang w:val="fr-FR"/>
        </w:rPr>
      </w:pPr>
      <w:r w:rsidRPr="005B13A0">
        <w:rPr>
          <w:color w:val="FF0000"/>
          <w:lang w:val="fr-FR"/>
        </w:rPr>
        <w:t xml:space="preserve">Y a-t-il une différence au niveau de l’apparence et de la couleur? </w:t>
      </w:r>
      <w:r>
        <w:rPr>
          <w:color w:val="FF0000"/>
          <w:lang w:val="fr-FR"/>
        </w:rPr>
        <w:t xml:space="preserve">Laquelle des deux espèces a selon vous la meilleure apparence et la meilleure couleur ? Veuillez cocher une réponse. 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3" type="#_x0000_t202" style="position:absolute;margin-left:165.05pt;margin-top:-.75pt;width:17.65pt;height:15.4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5B13A0">
        <w:rPr>
          <w:lang w:val="fr-FR"/>
        </w:rPr>
        <w:t xml:space="preserve">                                       </w:t>
      </w:r>
      <w:r w:rsidR="00545EF8">
        <w:rPr>
          <w:i/>
          <w:iCs/>
        </w:rPr>
        <w:t>Tilapia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245745</wp:posOffset>
                </wp:positionV>
                <wp:extent cx="224155" cy="195580"/>
                <wp:effectExtent l="0" t="0" r="23495" b="13970"/>
                <wp:wrapNone/>
                <wp:docPr id="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9223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4" type="#_x0000_t202" style="position:absolute;margin-left:165.05pt;margin-top:19.35pt;width:17.65pt;height:15.4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" strokeweight="1pt">
                <v:textbox inset="0,0,0,0">
                  <w:txbxContent>
                    <w:p w:rsidR="00A720DC" w:rsidRDefault="00A720DC" w:rsidP="0092232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5" type="#_x0000_t202" style="position:absolute;margin-left:166.55pt;margin-top:-.75pt;width:17.65pt;height:15.4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ab/>
        <w:t xml:space="preserve">                            </w:t>
      </w:r>
      <w:r w:rsidR="00545EF8">
        <w:rPr>
          <w:i/>
          <w:iCs/>
        </w:rPr>
        <w:t>Clarias</w:t>
      </w:r>
    </w:p>
    <w:p w:rsidR="005B13A0" w:rsidRDefault="00B04CCC" w:rsidP="00922329">
      <w:pPr>
        <w:pStyle w:val="BodyText"/>
        <w:ind w:left="1418" w:firstLine="709"/>
      </w:pPr>
      <w:r>
        <w:t xml:space="preserve">Both equal </w:t>
      </w:r>
    </w:p>
    <w:p w:rsidR="00545EF8" w:rsidRDefault="005B13A0" w:rsidP="00922329">
      <w:pPr>
        <w:pStyle w:val="BodyText"/>
        <w:ind w:left="1418" w:firstLine="709"/>
      </w:pPr>
      <w:r>
        <w:rPr>
          <w:color w:val="FF0000"/>
        </w:rPr>
        <w:t>Aucune différence</w:t>
      </w:r>
      <w:r w:rsidR="00B04CCC">
        <w:t xml:space="preserve">    </w:t>
      </w:r>
    </w:p>
    <w:p w:rsidR="00545EF8" w:rsidRDefault="00545EF8">
      <w:pPr>
        <w:pStyle w:val="BodyText"/>
      </w:pPr>
      <w:r>
        <w:t xml:space="preserve">(s) Could it be because of ease of harvesting, handling and transportation? Which of the two species </w:t>
      </w:r>
      <w:r>
        <w:lastRenderedPageBreak/>
        <w:t>is easier to harvest handle and transport? Please tick.</w:t>
      </w:r>
    </w:p>
    <w:p w:rsidR="00511663" w:rsidRPr="00511663" w:rsidRDefault="00511663">
      <w:pPr>
        <w:pStyle w:val="BodyText"/>
        <w:rPr>
          <w:color w:val="FF0000"/>
          <w:lang w:val="fr-FR"/>
        </w:rPr>
      </w:pPr>
      <w:r w:rsidRPr="00511663">
        <w:rPr>
          <w:color w:val="FF0000"/>
          <w:lang w:val="fr-FR"/>
        </w:rPr>
        <w:t>Y a-t-il une diff</w:t>
      </w:r>
      <w:r w:rsidR="00E84275">
        <w:rPr>
          <w:color w:val="FF0000"/>
          <w:lang w:val="fr-FR"/>
        </w:rPr>
        <w:t>érence au niveau de la faciliteé</w:t>
      </w:r>
      <w:r w:rsidRPr="00511663">
        <w:rPr>
          <w:color w:val="FF0000"/>
          <w:lang w:val="fr-FR"/>
        </w:rPr>
        <w:t xml:space="preserve">de la </w:t>
      </w:r>
      <w:r>
        <w:rPr>
          <w:color w:val="FF0000"/>
          <w:lang w:val="fr-FR"/>
        </w:rPr>
        <w:t xml:space="preserve">récolte, de la manutention et du transport ? Laquelle des deux espèces est la plus facile à récolter, </w:t>
      </w:r>
      <w:r w:rsidR="003C235B">
        <w:rPr>
          <w:color w:val="FF0000"/>
          <w:lang w:val="fr-FR"/>
        </w:rPr>
        <w:t xml:space="preserve">à </w:t>
      </w:r>
      <w:r>
        <w:rPr>
          <w:color w:val="FF0000"/>
          <w:lang w:val="fr-FR"/>
        </w:rPr>
        <w:t xml:space="preserve">manutentionner et </w:t>
      </w:r>
      <w:r w:rsidR="003C235B">
        <w:rPr>
          <w:color w:val="FF0000"/>
          <w:lang w:val="fr-FR"/>
        </w:rPr>
        <w:t>à</w:t>
      </w:r>
      <w:r>
        <w:rPr>
          <w:color w:val="FF0000"/>
          <w:lang w:val="fr-FR"/>
        </w:rPr>
        <w:t xml:space="preserve"> transporter ? Veuillez cocher une </w:t>
      </w:r>
      <w:r w:rsidR="003C235B">
        <w:rPr>
          <w:color w:val="FF0000"/>
          <w:lang w:val="fr-FR"/>
        </w:rPr>
        <w:t>réponse</w:t>
      </w:r>
      <w:r>
        <w:rPr>
          <w:color w:val="FF0000"/>
          <w:lang w:val="fr-FR"/>
        </w:rPr>
        <w:t>.</w:t>
      </w:r>
    </w:p>
    <w:p w:rsidR="00545EF8" w:rsidRPr="003C235B" w:rsidRDefault="0008542D">
      <w:pPr>
        <w:pStyle w:val="BodyText"/>
        <w:rPr>
          <w:i/>
          <w:iCs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6" type="#_x0000_t202" style="position:absolute;margin-left:170.35pt;margin-top:-.75pt;width:17.65pt;height:15.4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NrE2FCUCAABKBAAADgAAAAAAAAAAAAAAAAAuAgAAZHJzL2Uyb0Rv&#10;Yy54bWxQSwECLQAUAAYACAAAACEAh9wWg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511663">
        <w:rPr>
          <w:lang w:val="fr-FR"/>
        </w:rPr>
        <w:tab/>
        <w:t xml:space="preserve">                              </w:t>
      </w:r>
      <w:r w:rsidR="00545EF8" w:rsidRPr="003C235B">
        <w:rPr>
          <w:i/>
          <w:iCs/>
          <w:lang w:val="fr-FR"/>
        </w:rPr>
        <w:t>Tilapia</w:t>
      </w:r>
    </w:p>
    <w:p w:rsidR="00545EF8" w:rsidRPr="003C235B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7" type="#_x0000_t202" style="position:absolute;margin-left:170.35pt;margin-top:-.75pt;width:17.65pt;height:15.4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tRSz9yUCAABKBAAADgAAAAAAAAAAAAAAAAAuAgAAZHJzL2Uyb0Rv&#10;Yy54bWxQSwECLQAUAAYACAAAACEAh9wWg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3C235B">
        <w:rPr>
          <w:lang w:val="fr-FR"/>
        </w:rPr>
        <w:t xml:space="preserve">                                        </w:t>
      </w:r>
      <w:r w:rsidR="00545EF8" w:rsidRPr="003C235B">
        <w:rPr>
          <w:i/>
          <w:iCs/>
          <w:lang w:val="fr-FR"/>
        </w:rPr>
        <w:t>Clarias</w:t>
      </w:r>
      <w:r w:rsidR="00545EF8" w:rsidRPr="003C235B">
        <w:rPr>
          <w:lang w:val="fr-FR"/>
        </w:rPr>
        <w:t xml:space="preserve">  </w:t>
      </w:r>
    </w:p>
    <w:p w:rsidR="00545EF8" w:rsidRDefault="0008542D" w:rsidP="00922329">
      <w:pPr>
        <w:pStyle w:val="BodyText"/>
        <w:ind w:left="1418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71040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3810</wp:posOffset>
                </wp:positionV>
                <wp:extent cx="224155" cy="195580"/>
                <wp:effectExtent l="0" t="0" r="23495" b="13970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9223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8" type="#_x0000_t202" style="position:absolute;left:0;text-align:left;margin-left:170.35pt;margin-top:.3pt;width:17.65pt;height:15.4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" strokeweight="1pt">
                <v:textbox inset="0,0,0,0">
                  <w:txbxContent>
                    <w:p w:rsidR="00A720DC" w:rsidRDefault="00A720DC" w:rsidP="00922329"/>
                  </w:txbxContent>
                </v:textbox>
              </v:shape>
            </w:pict>
          </mc:Fallback>
        </mc:AlternateContent>
      </w:r>
      <w:r w:rsidR="00922329" w:rsidRPr="003C235B">
        <w:rPr>
          <w:lang w:val="fr-FR"/>
        </w:rPr>
        <w:t xml:space="preserve">       </w:t>
      </w:r>
      <w:r w:rsidR="00B04CCC" w:rsidRPr="003C235B">
        <w:rPr>
          <w:lang w:val="fr-FR"/>
        </w:rPr>
        <w:t xml:space="preserve">Both the same </w:t>
      </w:r>
    </w:p>
    <w:p w:rsidR="003C235B" w:rsidRPr="0034355F" w:rsidRDefault="0034355F" w:rsidP="00922329">
      <w:pPr>
        <w:pStyle w:val="BodyText"/>
        <w:ind w:left="1418"/>
        <w:rPr>
          <w:color w:val="FF0000"/>
          <w:lang w:val="fr-FR"/>
        </w:rPr>
      </w:pPr>
      <w:r>
        <w:rPr>
          <w:color w:val="FF0000"/>
          <w:lang w:val="fr-FR"/>
        </w:rPr>
        <w:t>Aucune différence</w:t>
      </w:r>
    </w:p>
    <w:p w:rsidR="00545EF8" w:rsidRDefault="00545EF8">
      <w:pPr>
        <w:pStyle w:val="BodyText"/>
      </w:pPr>
      <w:r>
        <w:t>(t) Is it because of tolerance of adverse environmental factors (such as low dissolved oxygen (DO), temperature fluctuations, pH, etc)? Which of the two species is most tolerant to these factors? Please tick.</w:t>
      </w:r>
    </w:p>
    <w:p w:rsidR="00863214" w:rsidRPr="00863214" w:rsidRDefault="00863214">
      <w:pPr>
        <w:pStyle w:val="BodyText"/>
        <w:rPr>
          <w:color w:val="FF0000"/>
          <w:lang w:val="fr-FR"/>
        </w:rPr>
      </w:pPr>
      <w:r w:rsidRPr="00863214">
        <w:rPr>
          <w:color w:val="FF0000"/>
          <w:lang w:val="fr-FR"/>
        </w:rPr>
        <w:t xml:space="preserve">Y a-t-il une </w:t>
      </w:r>
      <w:r w:rsidR="00E05C37" w:rsidRPr="00863214">
        <w:rPr>
          <w:color w:val="FF0000"/>
          <w:lang w:val="fr-FR"/>
        </w:rPr>
        <w:t>différence</w:t>
      </w:r>
      <w:r w:rsidRPr="00863214">
        <w:rPr>
          <w:color w:val="FF0000"/>
          <w:lang w:val="fr-FR"/>
        </w:rPr>
        <w:t xml:space="preserve"> au niveau</w:t>
      </w:r>
      <w:r w:rsidR="00E05C37">
        <w:rPr>
          <w:color w:val="FF0000"/>
          <w:lang w:val="fr-FR"/>
        </w:rPr>
        <w:t xml:space="preserve"> de la tolérance a des conditions environnementales adverses (telles qu’un taux faible de dissolution d’oxygène, des fluctuations de température, pH etc) ? Laquelle de ces deux </w:t>
      </w:r>
      <w:r w:rsidR="00E84275">
        <w:rPr>
          <w:color w:val="FF0000"/>
          <w:lang w:val="fr-FR"/>
        </w:rPr>
        <w:t>espèces</w:t>
      </w:r>
      <w:r w:rsidR="00E05C37">
        <w:rPr>
          <w:color w:val="FF0000"/>
          <w:lang w:val="fr-FR"/>
        </w:rPr>
        <w:t xml:space="preserve"> est </w:t>
      </w:r>
      <w:r w:rsidR="00E84275">
        <w:rPr>
          <w:color w:val="FF0000"/>
          <w:lang w:val="fr-FR"/>
        </w:rPr>
        <w:t>selon vous la plus tolérante a d</w:t>
      </w:r>
      <w:r w:rsidR="00E05C37">
        <w:rPr>
          <w:color w:val="FF0000"/>
          <w:lang w:val="fr-FR"/>
        </w:rPr>
        <w:t xml:space="preserve">es conditions adverses ? Veuillez cocher une réponse. 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89" type="#_x0000_t202" style="position:absolute;margin-left:170.35pt;margin-top:-.75pt;width:17.65pt;height:15.4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uj8sGiUCAABKBAAADgAAAAAAAAAAAAAAAAAuAgAAZHJzL2Uyb0Rv&#10;Yy54bWxQSwECLQAUAAYACAAAACEAh9wWg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863214">
        <w:rPr>
          <w:lang w:val="fr-FR"/>
        </w:rPr>
        <w:t xml:space="preserve">                                    </w:t>
      </w:r>
      <w:r w:rsidR="00545EF8">
        <w:rPr>
          <w:i/>
          <w:iCs/>
        </w:rPr>
        <w:t xml:space="preserve">Tilapia  </w:t>
      </w:r>
      <w:r w:rsidR="00545EF8">
        <w:t xml:space="preserve"> 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90" type="#_x0000_t202" style="position:absolute;margin-left:170.35pt;margin-top:-.75pt;width:17.65pt;height:15.4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1m1YPSUCAABKBAAADgAAAAAAAAAAAAAAAAAuAgAAZHJzL2Uyb0Rv&#10;Yy54bWxQSwECLQAUAAYACAAAACEAh9wWg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               </w:t>
      </w:r>
      <w:r w:rsidR="00545EF8">
        <w:rPr>
          <w:i/>
          <w:iCs/>
        </w:rPr>
        <w:t xml:space="preserve">Clarias </w:t>
      </w:r>
      <w:r w:rsidR="00545EF8">
        <w:t xml:space="preserve"> </w:t>
      </w:r>
    </w:p>
    <w:p w:rsidR="00545EF8" w:rsidRDefault="0008542D" w:rsidP="00922329">
      <w:pPr>
        <w:pStyle w:val="BodyText"/>
        <w:ind w:left="141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74930</wp:posOffset>
                </wp:positionV>
                <wp:extent cx="224155" cy="219075"/>
                <wp:effectExtent l="0" t="0" r="23495" b="28575"/>
                <wp:wrapNone/>
                <wp:docPr id="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91" type="#_x0000_t202" style="position:absolute;left:0;text-align:left;margin-left:170.35pt;margin-top:5.9pt;width:17.65pt;height:1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922329">
        <w:t xml:space="preserve">      </w:t>
      </w:r>
      <w:r w:rsidR="00B04CCC">
        <w:t xml:space="preserve">Both equal </w:t>
      </w:r>
    </w:p>
    <w:p w:rsidR="00E05C37" w:rsidRPr="00E05C37" w:rsidRDefault="00E05C37" w:rsidP="00922329">
      <w:pPr>
        <w:pStyle w:val="BodyText"/>
        <w:ind w:left="1418"/>
        <w:rPr>
          <w:color w:val="FF0000"/>
        </w:rPr>
      </w:pPr>
      <w:r w:rsidRPr="00E05C37">
        <w:rPr>
          <w:color w:val="FF0000"/>
        </w:rPr>
        <w:t xml:space="preserve">Aucune différence </w:t>
      </w:r>
    </w:p>
    <w:p w:rsidR="00545EF8" w:rsidRDefault="00545EF8">
      <w:pPr>
        <w:pStyle w:val="BodyText"/>
      </w:pPr>
    </w:p>
    <w:p w:rsidR="00545EF8" w:rsidRDefault="00545EF8">
      <w:pPr>
        <w:pStyle w:val="BodyText"/>
      </w:pPr>
      <w:r>
        <w:t>(u) Could it be due to good eating qualities? Which of the two species</w:t>
      </w:r>
      <w:r w:rsidR="00B04CCC">
        <w:t xml:space="preserve"> in your opinion </w:t>
      </w:r>
      <w:r>
        <w:t xml:space="preserve"> commands better eating qualities in your area/country? Please tick.</w:t>
      </w:r>
    </w:p>
    <w:p w:rsidR="00955C5E" w:rsidRPr="00955C5E" w:rsidRDefault="00955C5E">
      <w:pPr>
        <w:pStyle w:val="BodyText"/>
        <w:rPr>
          <w:color w:val="FF0000"/>
          <w:lang w:val="fr-FR"/>
        </w:rPr>
      </w:pPr>
      <w:r w:rsidRPr="00955C5E">
        <w:rPr>
          <w:color w:val="FF0000"/>
          <w:lang w:val="fr-FR"/>
        </w:rPr>
        <w:t>Y a-t-il une différence</w:t>
      </w:r>
      <w:r>
        <w:rPr>
          <w:color w:val="FF0000"/>
          <w:lang w:val="fr-FR"/>
        </w:rPr>
        <w:t xml:space="preserve"> au niveau du goût</w:t>
      </w:r>
      <w:r w:rsidRPr="00955C5E">
        <w:rPr>
          <w:color w:val="FF0000"/>
          <w:lang w:val="fr-FR"/>
        </w:rPr>
        <w:t xml:space="preserve"> du poisson? </w:t>
      </w:r>
      <w:r>
        <w:rPr>
          <w:color w:val="FF0000"/>
          <w:lang w:val="fr-FR"/>
        </w:rPr>
        <w:t xml:space="preserve">Laquelle de ces espèces est selon </w:t>
      </w:r>
      <w:r w:rsidR="00E84275">
        <w:rPr>
          <w:color w:val="FF0000"/>
          <w:lang w:val="fr-FR"/>
        </w:rPr>
        <w:t>vous la plus prisée pour son goû</w:t>
      </w:r>
      <w:r>
        <w:rPr>
          <w:color w:val="FF0000"/>
          <w:lang w:val="fr-FR"/>
        </w:rPr>
        <w:t>t dans votre région/pays ? Veuillez cocher une réponse.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92" type="#_x0000_t202" style="position:absolute;margin-left:170.35pt;margin-top:-.75pt;width:17.65pt;height:15.4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ASQaSyUCAABKBAAADgAAAAAAAAAAAAAAAAAuAgAAZHJzL2Uyb0Rv&#10;Yy54bWxQSwECLQAUAAYACAAAACEAh9wWg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955C5E">
        <w:rPr>
          <w:lang w:val="fr-FR"/>
        </w:rPr>
        <w:t xml:space="preserve">                                        </w:t>
      </w:r>
      <w:r w:rsidR="00545EF8">
        <w:rPr>
          <w:i/>
          <w:iCs/>
        </w:rPr>
        <w:t>Tilapia</w:t>
      </w:r>
      <w:r w:rsidR="00545EF8">
        <w:t xml:space="preserve">                          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93" type="#_x0000_t202" style="position:absolute;margin-left:170.35pt;margin-top:-.75pt;width:17.65pt;height:15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                  </w:t>
      </w:r>
      <w:r w:rsidR="00545EF8">
        <w:rPr>
          <w:i/>
          <w:iCs/>
        </w:rPr>
        <w:t xml:space="preserve">Clarias </w:t>
      </w:r>
      <w:r w:rsidR="00545EF8">
        <w:t xml:space="preserve"> 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13970</wp:posOffset>
                </wp:positionV>
                <wp:extent cx="224155" cy="219075"/>
                <wp:effectExtent l="0" t="0" r="23495" b="28575"/>
                <wp:wrapNone/>
                <wp:docPr id="1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4" type="#_x0000_t202" style="position:absolute;margin-left:170.35pt;margin-top:1.1pt;width:17.65pt;height:17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">
                <v:textbox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CB6315">
        <w:t xml:space="preserve">Both equal no preference </w:t>
      </w:r>
    </w:p>
    <w:p w:rsidR="00955C5E" w:rsidRPr="00955C5E" w:rsidRDefault="00955C5E">
      <w:pPr>
        <w:pStyle w:val="BodyText"/>
        <w:rPr>
          <w:color w:val="FF0000"/>
        </w:rPr>
      </w:pPr>
      <w:r>
        <w:rPr>
          <w:color w:val="FF0000"/>
        </w:rPr>
        <w:t xml:space="preserve">Aucune différence </w:t>
      </w:r>
    </w:p>
    <w:p w:rsidR="00545EF8" w:rsidRDefault="00545EF8" w:rsidP="002E13FE">
      <w:pPr>
        <w:pStyle w:val="BodyText"/>
        <w:numPr>
          <w:ilvl w:val="0"/>
          <w:numId w:val="7"/>
        </w:numPr>
      </w:pPr>
      <w:r>
        <w:t>Could it be due to cost of production per kilogram of fish? Which of the two species has higher cost of production per kilogram, from your farming experience? Please tick</w:t>
      </w:r>
    </w:p>
    <w:p w:rsidR="00F61D9B" w:rsidRPr="00F61D9B" w:rsidRDefault="00F61D9B" w:rsidP="00F61D9B">
      <w:pPr>
        <w:pStyle w:val="BodyText"/>
        <w:ind w:left="720"/>
        <w:rPr>
          <w:color w:val="FF0000"/>
          <w:lang w:val="fr-FR"/>
        </w:rPr>
      </w:pPr>
      <w:r w:rsidRPr="00F61D9B">
        <w:rPr>
          <w:color w:val="FF0000"/>
          <w:lang w:val="fr-FR"/>
        </w:rPr>
        <w:t>Y a-t-il</w:t>
      </w:r>
      <w:r w:rsidR="00E84275">
        <w:rPr>
          <w:color w:val="FF0000"/>
          <w:lang w:val="fr-FR"/>
        </w:rPr>
        <w:t xml:space="preserve"> une différence au niveau du coû</w:t>
      </w:r>
      <w:r w:rsidRPr="00F61D9B">
        <w:rPr>
          <w:color w:val="FF0000"/>
          <w:lang w:val="fr-FR"/>
        </w:rPr>
        <w:t xml:space="preserve">t de production par kilogramme de poisson? </w:t>
      </w:r>
      <w:r>
        <w:rPr>
          <w:color w:val="FF0000"/>
          <w:lang w:val="fr-FR"/>
        </w:rPr>
        <w:t xml:space="preserve">Laquelle de ces deux espèces a le coût de production le plus élevé par kilogramme selon votre expériences d’éleveur ? Veuillez cocher une </w:t>
      </w:r>
      <w:r w:rsidR="00204A13">
        <w:rPr>
          <w:color w:val="FF0000"/>
          <w:lang w:val="fr-FR"/>
        </w:rPr>
        <w:t>réponse</w:t>
      </w:r>
      <w:r>
        <w:rPr>
          <w:color w:val="FF0000"/>
          <w:lang w:val="fr-FR"/>
        </w:rPr>
        <w:t>.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95" type="#_x0000_t202" style="position:absolute;margin-left:180.2pt;margin-top:-.75pt;width:17.65pt;height:15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F61D9B">
        <w:rPr>
          <w:lang w:val="fr-FR"/>
        </w:rPr>
        <w:t xml:space="preserve">                                            </w:t>
      </w:r>
      <w:r w:rsidR="00545EF8">
        <w:rPr>
          <w:i/>
          <w:iCs/>
        </w:rPr>
        <w:t xml:space="preserve">Tilapia </w:t>
      </w:r>
      <w:r w:rsidR="00545EF8">
        <w:t xml:space="preserve"> </w:t>
      </w:r>
    </w:p>
    <w:p w:rsidR="00545EF8" w:rsidRDefault="0008542D">
      <w:pPr>
        <w:pStyle w:val="BodyText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7968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228600</wp:posOffset>
                </wp:positionV>
                <wp:extent cx="224155" cy="195580"/>
                <wp:effectExtent l="0" t="0" r="23495" b="13970"/>
                <wp:wrapNone/>
                <wp:docPr id="1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9223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96" type="#_x0000_t202" style="position:absolute;margin-left:180.2pt;margin-top:18pt;width:17.65pt;height:15.4pt;z-index:251667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" strokeweight="1pt">
                <v:textbox inset="0,0,0,0">
                  <w:txbxContent>
                    <w:p w:rsidR="00A720DC" w:rsidRDefault="00A720DC" w:rsidP="0092232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97" type="#_x0000_t202" style="position:absolute;margin-left:180.2pt;margin-top:-.75pt;width:17.65pt;height:15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                      </w:t>
      </w:r>
      <w:r w:rsidR="00545EF8">
        <w:rPr>
          <w:i/>
          <w:iCs/>
        </w:rPr>
        <w:t xml:space="preserve"> Clarias</w:t>
      </w:r>
    </w:p>
    <w:p w:rsidR="00922329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8992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221615</wp:posOffset>
                </wp:positionV>
                <wp:extent cx="224155" cy="195580"/>
                <wp:effectExtent l="0" t="0" r="23495" b="1397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9223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98" type="#_x0000_t202" style="position:absolute;margin-left:180.2pt;margin-top:17.45pt;width:17.65pt;height:15.4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" strokeweight="1pt">
                <v:textbox inset="0,0,0,0">
                  <w:txbxContent>
                    <w:p w:rsidR="00A720DC" w:rsidRDefault="00A720DC" w:rsidP="00922329"/>
                  </w:txbxContent>
                </v:textbox>
              </v:shape>
            </w:pict>
          </mc:Fallback>
        </mc:AlternateContent>
      </w:r>
      <w:r w:rsidR="00922329">
        <w:t xml:space="preserve">                                        </w:t>
      </w:r>
      <w:r w:rsidR="00CB6315">
        <w:t xml:space="preserve">Both equal      </w:t>
      </w:r>
      <w:r w:rsidR="00922329">
        <w:t xml:space="preserve">                                                  </w:t>
      </w:r>
    </w:p>
    <w:p w:rsidR="00545EF8" w:rsidRDefault="00922329" w:rsidP="00922329">
      <w:pPr>
        <w:pStyle w:val="BodyText"/>
      </w:pPr>
      <w:r>
        <w:t xml:space="preserve"> </w:t>
      </w:r>
      <w:r w:rsidR="00A43D01">
        <w:t xml:space="preserve">                                     Don’t know </w:t>
      </w:r>
      <w:r w:rsidR="00CB6315">
        <w:t xml:space="preserve"> </w:t>
      </w:r>
    </w:p>
    <w:p w:rsidR="00204A13" w:rsidRPr="00204A13" w:rsidRDefault="0008542D" w:rsidP="00204A13">
      <w:pPr>
        <w:pStyle w:val="BodyText"/>
        <w:rPr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705856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8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204A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180.2pt;margin-top:-.75pt;width:17.65pt;height:15.4pt;z-index:251705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" strokeweight="1pt">
                <v:textbox inset="0,0,0,0">
                  <w:txbxContent>
                    <w:p w:rsidR="00A720DC" w:rsidRDefault="00A720DC" w:rsidP="00204A13"/>
                  </w:txbxContent>
                </v:textbox>
              </v:shape>
            </w:pict>
          </mc:Fallback>
        </mc:AlternateContent>
      </w:r>
      <w:r w:rsidR="00204A13" w:rsidRPr="00204A13">
        <w:t xml:space="preserve">                                            </w:t>
      </w:r>
      <w:r w:rsidR="00204A13" w:rsidRPr="00204A13">
        <w:rPr>
          <w:i/>
          <w:iCs/>
          <w:color w:val="FF0000"/>
        </w:rPr>
        <w:t xml:space="preserve">Tilapia </w:t>
      </w:r>
      <w:r w:rsidR="00204A13" w:rsidRPr="00204A13">
        <w:rPr>
          <w:color w:val="FF0000"/>
        </w:rPr>
        <w:t xml:space="preserve"> </w:t>
      </w:r>
    </w:p>
    <w:p w:rsidR="00204A13" w:rsidRPr="00204A13" w:rsidRDefault="0008542D" w:rsidP="00204A13">
      <w:pPr>
        <w:pStyle w:val="BodyText"/>
        <w:rPr>
          <w:i/>
          <w:iCs/>
          <w:color w:val="FF0000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935" distR="114935" simplePos="0" relativeHeight="25170790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228600</wp:posOffset>
                </wp:positionV>
                <wp:extent cx="224155" cy="195580"/>
                <wp:effectExtent l="0" t="0" r="23495" b="13970"/>
                <wp:wrapNone/>
                <wp:docPr id="8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204A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180.2pt;margin-top:18pt;width:17.65pt;height:15.4pt;z-index:251707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" strokeweight="1pt">
                <v:textbox inset="0,0,0,0">
                  <w:txbxContent>
                    <w:p w:rsidR="00A720DC" w:rsidRDefault="00A720DC" w:rsidP="00204A13"/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935" distR="114935" simplePos="0" relativeHeight="2517068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8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204A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180.2pt;margin-top:-.75pt;width:17.65pt;height:15.4pt;z-index:251706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" strokeweight="1pt">
                <v:textbox inset="0,0,0,0">
                  <w:txbxContent>
                    <w:p w:rsidR="00A720DC" w:rsidRDefault="00A720DC" w:rsidP="00204A13"/>
                  </w:txbxContent>
                </v:textbox>
              </v:shape>
            </w:pict>
          </mc:Fallback>
        </mc:AlternateContent>
      </w:r>
      <w:r w:rsidR="00204A13" w:rsidRPr="00204A13">
        <w:rPr>
          <w:color w:val="FF0000"/>
        </w:rPr>
        <w:t xml:space="preserve">                                           </w:t>
      </w:r>
      <w:r w:rsidR="00204A13" w:rsidRPr="00204A13">
        <w:rPr>
          <w:i/>
          <w:iCs/>
          <w:color w:val="FF0000"/>
        </w:rPr>
        <w:t xml:space="preserve"> Clarias</w:t>
      </w:r>
    </w:p>
    <w:p w:rsidR="00204A13" w:rsidRPr="00204A13" w:rsidRDefault="0008542D" w:rsidP="00204A13">
      <w:pPr>
        <w:pStyle w:val="BodyText"/>
        <w:rPr>
          <w:color w:val="FF0000"/>
          <w:lang w:val="fr-FR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935" distR="114935" simplePos="0" relativeHeight="251708928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221615</wp:posOffset>
                </wp:positionV>
                <wp:extent cx="224155" cy="195580"/>
                <wp:effectExtent l="0" t="0" r="23495" b="13970"/>
                <wp:wrapNone/>
                <wp:docPr id="9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204A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180.2pt;margin-top:17.45pt;width:17.65pt;height:15.4pt;z-index:251708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" strokeweight="1pt">
                <v:textbox inset="0,0,0,0">
                  <w:txbxContent>
                    <w:p w:rsidR="00A720DC" w:rsidRDefault="00A720DC" w:rsidP="00204A13"/>
                  </w:txbxContent>
                </v:textbox>
              </v:shape>
            </w:pict>
          </mc:Fallback>
        </mc:AlternateContent>
      </w:r>
      <w:r w:rsidR="00204A13" w:rsidRPr="00204A13">
        <w:rPr>
          <w:color w:val="FF0000"/>
          <w:lang w:val="fr-FR"/>
        </w:rPr>
        <w:t xml:space="preserve">                              Aucune </w:t>
      </w:r>
      <w:r w:rsidR="00E84275" w:rsidRPr="00204A13">
        <w:rPr>
          <w:color w:val="FF0000"/>
          <w:lang w:val="fr-FR"/>
        </w:rPr>
        <w:t>différence</w:t>
      </w:r>
      <w:r w:rsidR="00204A13" w:rsidRPr="00204A13">
        <w:rPr>
          <w:color w:val="FF0000"/>
          <w:lang w:val="fr-FR"/>
        </w:rPr>
        <w:t xml:space="preserve">                                                        </w:t>
      </w:r>
    </w:p>
    <w:p w:rsidR="00204A13" w:rsidRPr="00204A13" w:rsidRDefault="00204A13" w:rsidP="00204A13">
      <w:pPr>
        <w:pStyle w:val="BodyText"/>
        <w:rPr>
          <w:color w:val="FF0000"/>
          <w:lang w:val="fr-FR"/>
        </w:rPr>
      </w:pPr>
      <w:r w:rsidRPr="00204A13">
        <w:rPr>
          <w:color w:val="FF0000"/>
          <w:lang w:val="fr-FR"/>
        </w:rPr>
        <w:lastRenderedPageBreak/>
        <w:t xml:space="preserve">                                      Je ne sais pas </w:t>
      </w:r>
    </w:p>
    <w:p w:rsidR="00CB6315" w:rsidRPr="00204A13" w:rsidRDefault="00CB6315">
      <w:pPr>
        <w:pStyle w:val="BodyText"/>
        <w:rPr>
          <w:lang w:val="fr-FR"/>
        </w:rPr>
      </w:pPr>
    </w:p>
    <w:p w:rsidR="00CB6315" w:rsidRDefault="008B303E">
      <w:pPr>
        <w:pStyle w:val="BodyText"/>
      </w:pPr>
      <w:r>
        <w:t xml:space="preserve">(w) </w:t>
      </w:r>
      <w:r w:rsidR="00597324">
        <w:t xml:space="preserve">Please can you list </w:t>
      </w:r>
      <w:r w:rsidR="00783DBB">
        <w:t xml:space="preserve">(below) </w:t>
      </w:r>
      <w:r w:rsidR="00597324">
        <w:t>the cost of production per kilogram of Tilapia (fingerling to table size)</w:t>
      </w:r>
      <w:r w:rsidR="00A97634">
        <w:t>?</w:t>
      </w:r>
      <w:r w:rsidR="00783DBB">
        <w:t xml:space="preserve"> Or you Don’t know</w:t>
      </w:r>
    </w:p>
    <w:p w:rsidR="00F961B5" w:rsidRPr="00F961B5" w:rsidRDefault="00F961B5">
      <w:pPr>
        <w:pStyle w:val="BodyText"/>
        <w:rPr>
          <w:color w:val="FF0000"/>
          <w:lang w:val="fr-FR"/>
        </w:rPr>
      </w:pPr>
      <w:r w:rsidRPr="00F961B5">
        <w:rPr>
          <w:color w:val="FF0000"/>
          <w:lang w:val="fr-FR"/>
        </w:rPr>
        <w:t>Pou</w:t>
      </w:r>
      <w:r w:rsidR="00D57F85">
        <w:rPr>
          <w:color w:val="FF0000"/>
          <w:lang w:val="fr-FR"/>
        </w:rPr>
        <w:t>vez détailler ci-dessous les coû</w:t>
      </w:r>
      <w:r w:rsidRPr="00F961B5">
        <w:rPr>
          <w:color w:val="FF0000"/>
          <w:lang w:val="fr-FR"/>
        </w:rPr>
        <w:t>ts de production par kilogramme de Ti</w:t>
      </w:r>
      <w:r>
        <w:rPr>
          <w:color w:val="FF0000"/>
          <w:lang w:val="fr-FR"/>
        </w:rPr>
        <w:t>lapia (du juvénile  à la taille de consommation typique) ? Ou ne les connaissez-vous pas ?</w:t>
      </w:r>
    </w:p>
    <w:p w:rsidR="00A97634" w:rsidRPr="00F961B5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100965</wp:posOffset>
                </wp:positionV>
                <wp:extent cx="4542155" cy="942975"/>
                <wp:effectExtent l="0" t="0" r="10795" b="2857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215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4.65pt;margin-top:7.95pt;width:357.65pt;height:7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"/>
            </w:pict>
          </mc:Fallback>
        </mc:AlternateContent>
      </w:r>
    </w:p>
    <w:p w:rsidR="00A97634" w:rsidRPr="00F961B5" w:rsidRDefault="00A97634">
      <w:pPr>
        <w:pStyle w:val="BodyText"/>
        <w:rPr>
          <w:lang w:val="fr-FR"/>
        </w:rPr>
      </w:pPr>
    </w:p>
    <w:p w:rsidR="00F0332D" w:rsidRPr="00F961B5" w:rsidRDefault="00F0332D" w:rsidP="008B303E">
      <w:pPr>
        <w:pStyle w:val="BodyText"/>
        <w:spacing w:before="240"/>
        <w:rPr>
          <w:lang w:val="fr-FR"/>
        </w:rPr>
      </w:pPr>
    </w:p>
    <w:p w:rsidR="00F0332D" w:rsidRPr="00F961B5" w:rsidRDefault="00F0332D" w:rsidP="008B303E">
      <w:pPr>
        <w:pStyle w:val="BodyText"/>
        <w:spacing w:before="240"/>
        <w:rPr>
          <w:lang w:val="fr-FR"/>
        </w:rPr>
      </w:pPr>
    </w:p>
    <w:p w:rsidR="00A97634" w:rsidRDefault="008B303E" w:rsidP="008B303E">
      <w:pPr>
        <w:pStyle w:val="BodyText"/>
        <w:spacing w:before="240"/>
      </w:pPr>
      <w:r>
        <w:t xml:space="preserve">(x) </w:t>
      </w:r>
      <w:r w:rsidR="00A97634">
        <w:t xml:space="preserve">Please can you list </w:t>
      </w:r>
      <w:r w:rsidR="00783DBB">
        <w:t xml:space="preserve">(below) </w:t>
      </w:r>
      <w:r w:rsidR="00A97634">
        <w:t>the cost of production per kilogram of Clarias (fingerling to table size)</w:t>
      </w:r>
      <w:r w:rsidR="00783DBB">
        <w:t>? Or you Don’t know</w:t>
      </w:r>
    </w:p>
    <w:p w:rsidR="00F961B5" w:rsidRPr="00F961B5" w:rsidRDefault="00F961B5" w:rsidP="00F961B5">
      <w:pPr>
        <w:pStyle w:val="BodyText"/>
        <w:rPr>
          <w:color w:val="FF0000"/>
          <w:lang w:val="fr-FR"/>
        </w:rPr>
      </w:pPr>
      <w:r w:rsidRPr="00F961B5">
        <w:rPr>
          <w:color w:val="FF0000"/>
          <w:lang w:val="fr-FR"/>
        </w:rPr>
        <w:t>Pou</w:t>
      </w:r>
      <w:r w:rsidR="00D57F85">
        <w:rPr>
          <w:color w:val="FF0000"/>
          <w:lang w:val="fr-FR"/>
        </w:rPr>
        <w:t>vez détailler ci-dessous les coû</w:t>
      </w:r>
      <w:r w:rsidRPr="00F961B5">
        <w:rPr>
          <w:color w:val="FF0000"/>
          <w:lang w:val="fr-FR"/>
        </w:rPr>
        <w:t xml:space="preserve">ts de production </w:t>
      </w:r>
      <w:r>
        <w:rPr>
          <w:color w:val="FF0000"/>
          <w:lang w:val="fr-FR"/>
        </w:rPr>
        <w:t>par kilogramme de Clarias (du juvénile à la taille de consommation typique) ? Ou ne les connaissez-vous pas ?</w:t>
      </w:r>
    </w:p>
    <w:p w:rsidR="00F961B5" w:rsidRPr="00F961B5" w:rsidRDefault="00F961B5" w:rsidP="008B303E">
      <w:pPr>
        <w:pStyle w:val="BodyText"/>
        <w:spacing w:before="240"/>
        <w:rPr>
          <w:lang w:val="fr-FR"/>
        </w:rPr>
      </w:pPr>
    </w:p>
    <w:p w:rsidR="00A97634" w:rsidRPr="00F961B5" w:rsidRDefault="0008542D">
      <w:pPr>
        <w:pStyle w:val="BodyText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194310</wp:posOffset>
                </wp:positionV>
                <wp:extent cx="4781550" cy="960120"/>
                <wp:effectExtent l="0" t="0" r="19050" b="11430"/>
                <wp:wrapNone/>
                <wp:docPr id="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4.65pt;margin-top:15.3pt;width:376.5pt;height:75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4u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"/>
            </w:pict>
          </mc:Fallback>
        </mc:AlternateContent>
      </w:r>
    </w:p>
    <w:p w:rsidR="00A97634" w:rsidRPr="00F961B5" w:rsidRDefault="00A97634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F0332D" w:rsidRPr="00F961B5" w:rsidRDefault="00F0332D">
      <w:pPr>
        <w:pStyle w:val="BodyText"/>
        <w:rPr>
          <w:lang w:val="fr-FR"/>
        </w:rPr>
      </w:pPr>
    </w:p>
    <w:p w:rsidR="00545EF8" w:rsidRDefault="00545EF8">
      <w:pPr>
        <w:pStyle w:val="BodyText"/>
      </w:pPr>
      <w:r>
        <w:t>(w) From the cost of production per kilogram, would you say that this is a financially sustainable production model</w:t>
      </w:r>
      <w:r w:rsidR="00CB6315">
        <w:t xml:space="preserve">  in your area for tilapia </w:t>
      </w:r>
      <w:r>
        <w:t>? Please tick</w:t>
      </w:r>
    </w:p>
    <w:p w:rsidR="00CC54FD" w:rsidRDefault="00CC54FD">
      <w:pPr>
        <w:pStyle w:val="BodyText"/>
      </w:pPr>
    </w:p>
    <w:p w:rsidR="00CC54FD" w:rsidRPr="00CC54FD" w:rsidRDefault="00CC54FD">
      <w:pPr>
        <w:pStyle w:val="BodyText"/>
        <w:rPr>
          <w:color w:val="FF0000"/>
          <w:lang w:val="fr-FR"/>
        </w:rPr>
      </w:pPr>
      <w:r w:rsidRPr="00CC54FD">
        <w:rPr>
          <w:color w:val="FF0000"/>
          <w:lang w:val="fr-FR"/>
        </w:rPr>
        <w:t>D’après</w:t>
      </w:r>
      <w:r>
        <w:rPr>
          <w:color w:val="FF0000"/>
          <w:lang w:val="fr-FR"/>
        </w:rPr>
        <w:t xml:space="preserve"> le coû</w:t>
      </w:r>
      <w:r w:rsidRPr="00CC54FD">
        <w:rPr>
          <w:color w:val="FF0000"/>
          <w:lang w:val="fr-FR"/>
        </w:rPr>
        <w:t>t de production au kilogramme</w:t>
      </w:r>
      <w:r>
        <w:rPr>
          <w:color w:val="FF0000"/>
          <w:lang w:val="fr-FR"/>
        </w:rPr>
        <w:t>, diriez-vous que c’est un  modèle de production de tilapia rentable dans votre région ?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03" type="#_x0000_t202" style="position:absolute;margin-left:180.2pt;margin-top:-.75pt;width:17.65pt;height:15.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 w:rsidRPr="00CC54FD">
        <w:rPr>
          <w:lang w:val="fr-FR"/>
        </w:rPr>
        <w:t xml:space="preserve">                                             </w:t>
      </w:r>
      <w:r w:rsidR="00545EF8">
        <w:t xml:space="preserve">Yes </w:t>
      </w:r>
      <w:r w:rsidR="00CC54FD" w:rsidRPr="00CC54FD">
        <w:rPr>
          <w:color w:val="FF0000"/>
        </w:rPr>
        <w:t>Oui</w:t>
      </w:r>
      <w:r w:rsidR="00545EF8" w:rsidRPr="00CC54FD">
        <w:rPr>
          <w:color w:val="FF0000"/>
        </w:rPr>
        <w:t xml:space="preserve"> </w:t>
      </w:r>
      <w:r w:rsidR="00545EF8">
        <w:t xml:space="preserve">   </w:t>
      </w:r>
    </w:p>
    <w:p w:rsidR="00CB6315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04" type="#_x0000_t202" style="position:absolute;margin-left:180.2pt;margin-top:-.75pt;width:17.65pt;height:15.4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                                      </w:t>
      </w:r>
      <w:r w:rsidR="00CC54FD">
        <w:t xml:space="preserve">        No</w:t>
      </w:r>
      <w:r w:rsidR="00545EF8">
        <w:t xml:space="preserve"> </w:t>
      </w:r>
      <w:r w:rsidR="00CC54FD" w:rsidRPr="00164086">
        <w:rPr>
          <w:color w:val="FF0000"/>
        </w:rPr>
        <w:t>Non</w:t>
      </w:r>
      <w:r w:rsidR="00545EF8" w:rsidRPr="00164086">
        <w:rPr>
          <w:color w:val="FF0000"/>
        </w:rPr>
        <w:t xml:space="preserve"> </w:t>
      </w:r>
      <w:r w:rsidR="00545EF8">
        <w:t xml:space="preserve">                   </w:t>
      </w:r>
    </w:p>
    <w:p w:rsidR="00CB6315" w:rsidRDefault="00CB6315">
      <w:pPr>
        <w:pStyle w:val="BodyText"/>
      </w:pPr>
    </w:p>
    <w:p w:rsidR="00CB6315" w:rsidRDefault="00B96FC0" w:rsidP="00B96FC0">
      <w:pPr>
        <w:pStyle w:val="BodyText"/>
      </w:pPr>
      <w:r>
        <w:t xml:space="preserve">(x) </w:t>
      </w:r>
      <w:r w:rsidR="00CB6315">
        <w:t xml:space="preserve">From the cost of production per kilogram, would you say that this is a financially </w:t>
      </w:r>
      <w:r>
        <w:t xml:space="preserve">sustainable </w:t>
      </w:r>
      <w:r w:rsidR="00CB6315">
        <w:t>production model  in your area for  catfish  ? Please tick</w:t>
      </w:r>
    </w:p>
    <w:p w:rsidR="00CC54FD" w:rsidRPr="00CC54FD" w:rsidRDefault="00CC54FD" w:rsidP="00CC54FD">
      <w:pPr>
        <w:pStyle w:val="BodyText"/>
        <w:rPr>
          <w:color w:val="FF0000"/>
          <w:lang w:val="fr-FR"/>
        </w:rPr>
      </w:pPr>
      <w:r w:rsidRPr="00CC54FD">
        <w:rPr>
          <w:color w:val="FF0000"/>
          <w:lang w:val="fr-FR"/>
        </w:rPr>
        <w:t>D’après</w:t>
      </w:r>
      <w:r>
        <w:rPr>
          <w:color w:val="FF0000"/>
          <w:lang w:val="fr-FR"/>
        </w:rPr>
        <w:t xml:space="preserve"> le coû</w:t>
      </w:r>
      <w:r w:rsidRPr="00CC54FD">
        <w:rPr>
          <w:color w:val="FF0000"/>
          <w:lang w:val="fr-FR"/>
        </w:rPr>
        <w:t>t de production au kilogramme</w:t>
      </w:r>
      <w:r>
        <w:rPr>
          <w:color w:val="FF0000"/>
          <w:lang w:val="fr-FR"/>
        </w:rPr>
        <w:t>, diriez-vous que c’est un  modèle de production de poisson-chat rentable dans votre région ?</w:t>
      </w:r>
    </w:p>
    <w:p w:rsidR="00CC54FD" w:rsidRPr="00CC54FD" w:rsidRDefault="00CC54FD" w:rsidP="00B96FC0">
      <w:pPr>
        <w:pStyle w:val="BodyText"/>
        <w:rPr>
          <w:lang w:val="fr-FR"/>
        </w:rPr>
      </w:pPr>
    </w:p>
    <w:p w:rsidR="00CB6315" w:rsidRDefault="0008542D" w:rsidP="00CB6315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CB63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05" type="#_x0000_t202" style="position:absolute;margin-left:180.2pt;margin-top:-.75pt;width:17.65pt;height:15.4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" strokeweight="1pt">
                <v:textbox inset="0,0,0,0">
                  <w:txbxContent>
                    <w:p w:rsidR="00A720DC" w:rsidRDefault="00A720DC" w:rsidP="00CB6315"/>
                  </w:txbxContent>
                </v:textbox>
              </v:shape>
            </w:pict>
          </mc:Fallback>
        </mc:AlternateContent>
      </w:r>
      <w:r w:rsidR="00CB6315" w:rsidRPr="00CC54FD">
        <w:rPr>
          <w:lang w:val="fr-FR"/>
        </w:rPr>
        <w:t xml:space="preserve">                                             </w:t>
      </w:r>
      <w:r w:rsidR="00CB6315">
        <w:t>Yes</w:t>
      </w:r>
      <w:r w:rsidR="00CC54FD">
        <w:t xml:space="preserve"> </w:t>
      </w:r>
      <w:r w:rsidR="00CC54FD">
        <w:rPr>
          <w:color w:val="FF0000"/>
        </w:rPr>
        <w:t>Oui</w:t>
      </w:r>
      <w:r w:rsidR="00CB6315">
        <w:t xml:space="preserve">    </w:t>
      </w:r>
    </w:p>
    <w:p w:rsidR="00CB6315" w:rsidRDefault="0008542D" w:rsidP="00CB6315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-9525</wp:posOffset>
                </wp:positionV>
                <wp:extent cx="224155" cy="195580"/>
                <wp:effectExtent l="0" t="0" r="23495" b="1397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 w:rsidP="00CB63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06" type="#_x0000_t202" style="position:absolute;margin-left:180.2pt;margin-top:-.75pt;width:17.65pt;height:15.4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" strokeweight="1pt">
                <v:textbox inset="0,0,0,0">
                  <w:txbxContent>
                    <w:p w:rsidR="00A720DC" w:rsidRDefault="00A720DC" w:rsidP="00CB6315"/>
                  </w:txbxContent>
                </v:textbox>
              </v:shape>
            </w:pict>
          </mc:Fallback>
        </mc:AlternateContent>
      </w:r>
      <w:r w:rsidR="00CB6315">
        <w:t xml:space="preserve">                                              No </w:t>
      </w:r>
      <w:r w:rsidR="00CC54FD">
        <w:rPr>
          <w:color w:val="FF0000"/>
        </w:rPr>
        <w:t>Non</w:t>
      </w:r>
      <w:r w:rsidR="00CB6315">
        <w:t xml:space="preserve">                       </w:t>
      </w:r>
    </w:p>
    <w:p w:rsidR="00F0332D" w:rsidRDefault="00545EF8">
      <w:pPr>
        <w:pStyle w:val="BodyText"/>
      </w:pPr>
      <w:r>
        <w:lastRenderedPageBreak/>
        <w:t xml:space="preserve">       </w:t>
      </w:r>
    </w:p>
    <w:p w:rsidR="00F0332D" w:rsidRDefault="00F0332D">
      <w:pPr>
        <w:pStyle w:val="BodyText"/>
      </w:pPr>
    </w:p>
    <w:p w:rsidR="00F0332D" w:rsidRDefault="00F0332D">
      <w:pPr>
        <w:pStyle w:val="BodyText"/>
      </w:pPr>
    </w:p>
    <w:p w:rsidR="00F0332D" w:rsidRDefault="00F0332D">
      <w:pPr>
        <w:pStyle w:val="BodyText"/>
      </w:pPr>
    </w:p>
    <w:p w:rsidR="00F0332D" w:rsidRDefault="00F0332D">
      <w:pPr>
        <w:pStyle w:val="BodyText"/>
      </w:pPr>
    </w:p>
    <w:p w:rsidR="00545EF8" w:rsidRDefault="00545EF8">
      <w:pPr>
        <w:pStyle w:val="BodyText"/>
      </w:pPr>
      <w:r>
        <w:t xml:space="preserve">    </w:t>
      </w:r>
    </w:p>
    <w:p w:rsidR="00545EF8" w:rsidRDefault="00545EF8">
      <w:pPr>
        <w:pStyle w:val="BodyText"/>
      </w:pPr>
    </w:p>
    <w:p w:rsidR="00545EF8" w:rsidRDefault="00545EF8">
      <w:pPr>
        <w:pStyle w:val="BodyText"/>
        <w:numPr>
          <w:ilvl w:val="0"/>
          <w:numId w:val="2"/>
        </w:numPr>
      </w:pPr>
      <w:r>
        <w:t xml:space="preserve">Have any particular issue(s) driven production in your country or region towards </w:t>
      </w:r>
      <w:r>
        <w:rPr>
          <w:i/>
          <w:iCs/>
        </w:rPr>
        <w:t>Tilapia</w:t>
      </w:r>
      <w:r>
        <w:t xml:space="preserve"> or </w:t>
      </w:r>
      <w:r>
        <w:rPr>
          <w:i/>
          <w:iCs/>
        </w:rPr>
        <w:t xml:space="preserve">Clarias </w:t>
      </w:r>
      <w:r>
        <w:t>catfish or (a different species)?</w:t>
      </w:r>
      <w:r w:rsidR="00721758">
        <w:t xml:space="preserve"> </w:t>
      </w:r>
      <w:r>
        <w:t>What are the drivers and why?</w:t>
      </w:r>
    </w:p>
    <w:p w:rsidR="00E67047" w:rsidRDefault="00E67047" w:rsidP="00E67047">
      <w:pPr>
        <w:pStyle w:val="BodyText"/>
        <w:rPr>
          <w:color w:val="FF0000"/>
          <w:lang w:val="fr-FR"/>
        </w:rPr>
      </w:pPr>
      <w:r w:rsidRPr="00E67047">
        <w:rPr>
          <w:color w:val="FF0000"/>
          <w:lang w:val="fr-FR"/>
        </w:rPr>
        <w:t xml:space="preserve">Y a-t-il eu des initiatives </w:t>
      </w:r>
      <w:r w:rsidR="00EB73B3" w:rsidRPr="00E67047">
        <w:rPr>
          <w:color w:val="FF0000"/>
          <w:lang w:val="fr-FR"/>
        </w:rPr>
        <w:t>particulières</w:t>
      </w:r>
      <w:r w:rsidRPr="00E67047">
        <w:rPr>
          <w:color w:val="FF0000"/>
          <w:lang w:val="fr-FR"/>
        </w:rPr>
        <w:t xml:space="preserve"> dans votre p</w:t>
      </w:r>
      <w:r>
        <w:rPr>
          <w:color w:val="FF0000"/>
          <w:lang w:val="fr-FR"/>
        </w:rPr>
        <w:t>ays ou</w:t>
      </w:r>
      <w:r w:rsidRPr="00E67047">
        <w:rPr>
          <w:color w:val="FF0000"/>
          <w:lang w:val="fr-FR"/>
        </w:rPr>
        <w:t xml:space="preserve"> </w:t>
      </w:r>
      <w:r w:rsidR="00EB73B3" w:rsidRPr="00E67047">
        <w:rPr>
          <w:color w:val="FF0000"/>
          <w:lang w:val="fr-FR"/>
        </w:rPr>
        <w:t>région</w:t>
      </w:r>
      <w:r w:rsidRPr="00E67047">
        <w:rPr>
          <w:color w:val="FF0000"/>
          <w:lang w:val="fr-FR"/>
        </w:rPr>
        <w:t xml:space="preserve"> qui ont </w:t>
      </w:r>
      <w:r w:rsidR="00EB73B3">
        <w:rPr>
          <w:color w:val="FF0000"/>
          <w:lang w:val="fr-FR"/>
        </w:rPr>
        <w:t xml:space="preserve">incité </w:t>
      </w:r>
      <w:r>
        <w:rPr>
          <w:color w:val="FF0000"/>
          <w:lang w:val="fr-FR"/>
        </w:rPr>
        <w:t xml:space="preserve"> </w:t>
      </w:r>
      <w:r w:rsidR="00EB73B3">
        <w:rPr>
          <w:color w:val="FF0000"/>
          <w:lang w:val="fr-FR"/>
        </w:rPr>
        <w:t>à</w:t>
      </w:r>
      <w:r>
        <w:rPr>
          <w:color w:val="FF0000"/>
          <w:lang w:val="fr-FR"/>
        </w:rPr>
        <w:t xml:space="preserve"> utiliser les </w:t>
      </w:r>
      <w:r w:rsidRPr="00EB73B3">
        <w:rPr>
          <w:i/>
          <w:color w:val="FF0000"/>
          <w:lang w:val="fr-FR"/>
        </w:rPr>
        <w:t>Tilapia</w:t>
      </w:r>
      <w:r>
        <w:rPr>
          <w:color w:val="FF0000"/>
          <w:lang w:val="fr-FR"/>
        </w:rPr>
        <w:t xml:space="preserve"> ou des poissons-chats </w:t>
      </w:r>
      <w:r w:rsidRPr="00EB73B3">
        <w:rPr>
          <w:i/>
          <w:color w:val="FF0000"/>
          <w:lang w:val="fr-FR"/>
        </w:rPr>
        <w:t>Clarias</w:t>
      </w:r>
      <w:r>
        <w:rPr>
          <w:color w:val="FF0000"/>
          <w:lang w:val="fr-FR"/>
        </w:rPr>
        <w:t xml:space="preserve"> (ou une autre </w:t>
      </w:r>
      <w:r w:rsidR="00EB73B3">
        <w:rPr>
          <w:color w:val="FF0000"/>
          <w:lang w:val="fr-FR"/>
        </w:rPr>
        <w:t>espèce</w:t>
      </w:r>
      <w:r w:rsidR="00D57F85">
        <w:rPr>
          <w:color w:val="FF0000"/>
          <w:lang w:val="fr-FR"/>
        </w:rPr>
        <w:t>)</w:t>
      </w:r>
      <w:r>
        <w:rPr>
          <w:color w:val="FF0000"/>
          <w:lang w:val="fr-FR"/>
        </w:rPr>
        <w:t xml:space="preserve"> ? Quels sont les arguments </w:t>
      </w:r>
      <w:r w:rsidR="00EB73B3">
        <w:rPr>
          <w:color w:val="FF0000"/>
          <w:lang w:val="fr-FR"/>
        </w:rPr>
        <w:t>clés</w:t>
      </w:r>
      <w:r>
        <w:rPr>
          <w:color w:val="FF0000"/>
          <w:lang w:val="fr-FR"/>
        </w:rPr>
        <w:t> ?</w:t>
      </w:r>
    </w:p>
    <w:p w:rsidR="00E67047" w:rsidRDefault="00E67047" w:rsidP="00E67047">
      <w:pPr>
        <w:pStyle w:val="BodyText"/>
        <w:rPr>
          <w:color w:val="FF0000"/>
          <w:lang w:val="fr-FR"/>
        </w:rPr>
      </w:pPr>
      <w:r>
        <w:rPr>
          <w:color w:val="FF0000"/>
          <w:lang w:val="fr-FR"/>
        </w:rPr>
        <w:t xml:space="preserve">S’agit-il : </w:t>
      </w:r>
    </w:p>
    <w:p w:rsidR="00E67047" w:rsidRPr="00E67047" w:rsidRDefault="00E67047" w:rsidP="00E67047">
      <w:pPr>
        <w:pStyle w:val="BodyText"/>
        <w:numPr>
          <w:ilvl w:val="0"/>
          <w:numId w:val="9"/>
        </w:numPr>
        <w:rPr>
          <w:color w:val="FF0000"/>
          <w:lang w:val="fr-FR"/>
        </w:rPr>
      </w:pPr>
      <w:r>
        <w:rPr>
          <w:color w:val="FF0000"/>
          <w:lang w:val="fr-FR"/>
        </w:rPr>
        <w:t xml:space="preserve">D’une intervention gouvernementale (sous forme de subventions, de </w:t>
      </w:r>
      <w:r w:rsidR="00EB73B3">
        <w:rPr>
          <w:color w:val="FF0000"/>
          <w:lang w:val="fr-FR"/>
        </w:rPr>
        <w:t>prêts</w:t>
      </w:r>
      <w:r>
        <w:rPr>
          <w:color w:val="FF0000"/>
          <w:lang w:val="fr-FR"/>
        </w:rPr>
        <w:t xml:space="preserve"> / ou de </w:t>
      </w:r>
      <w:r w:rsidR="00EB73B3">
        <w:rPr>
          <w:color w:val="FF0000"/>
          <w:lang w:val="fr-FR"/>
        </w:rPr>
        <w:t>crédit</w:t>
      </w:r>
      <w:r>
        <w:rPr>
          <w:color w:val="FF0000"/>
          <w:lang w:val="fr-FR"/>
        </w:rPr>
        <w:t xml:space="preserve"> pour favoriser la production d’une </w:t>
      </w:r>
      <w:r w:rsidR="00EB73B3">
        <w:rPr>
          <w:color w:val="FF0000"/>
          <w:lang w:val="fr-FR"/>
        </w:rPr>
        <w:t>espèce</w:t>
      </w:r>
      <w:r>
        <w:rPr>
          <w:color w:val="FF0000"/>
          <w:lang w:val="fr-FR"/>
        </w:rPr>
        <w:t xml:space="preserve"> </w:t>
      </w:r>
      <w:r w:rsidR="00EB73B3">
        <w:rPr>
          <w:color w:val="FF0000"/>
          <w:lang w:val="fr-FR"/>
        </w:rPr>
        <w:t>particulière</w:t>
      </w:r>
      <w:r>
        <w:rPr>
          <w:color w:val="FF0000"/>
          <w:lang w:val="fr-FR"/>
        </w:rPr>
        <w:t>)</w:t>
      </w: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165735</wp:posOffset>
                </wp:positionV>
                <wp:extent cx="224155" cy="239395"/>
                <wp:effectExtent l="0" t="0" r="23495" b="2730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07" type="#_x0000_t202" style="position:absolute;margin-left:303.75pt;margin-top:13.05pt;width:17.65pt;height:18.8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 xml:space="preserve">Such as:     Government intervention (in the provision of subsidies in form of inputs, soft loan/credit to boost the production of a particular species)          </w:t>
      </w:r>
    </w:p>
    <w:p w:rsidR="00E67047" w:rsidRDefault="00E67047">
      <w:pPr>
        <w:pStyle w:val="BodyText"/>
      </w:pPr>
    </w:p>
    <w:p w:rsidR="00F0332D" w:rsidRDefault="00F0332D">
      <w:pPr>
        <w:pStyle w:val="BodyText"/>
      </w:pPr>
    </w:p>
    <w:p w:rsidR="00F0332D" w:rsidRDefault="00F0332D">
      <w:pPr>
        <w:pStyle w:val="BodyText"/>
      </w:pPr>
    </w:p>
    <w:p w:rsidR="00545EF8" w:rsidRDefault="0008542D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190500</wp:posOffset>
                </wp:positionV>
                <wp:extent cx="224155" cy="195580"/>
                <wp:effectExtent l="0" t="0" r="23495" b="1397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DC" w:rsidRDefault="00A720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08" type="#_x0000_t202" style="position:absolute;margin-left:303.75pt;margin-top:15pt;width:17.65pt;height:15.4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" strokeweight="1pt">
                <v:textbox inset="0,0,0,0">
                  <w:txbxContent>
                    <w:p w:rsidR="00A720DC" w:rsidRDefault="00A720DC"/>
                  </w:txbxContent>
                </v:textbox>
              </v:shape>
            </w:pict>
          </mc:Fallback>
        </mc:AlternateContent>
      </w:r>
      <w:r w:rsidR="00545EF8">
        <w:t>NGO (Non-Governmental Organisation) intervention (in</w:t>
      </w:r>
      <w:r w:rsidR="00CB6315">
        <w:t xml:space="preserve"> </w:t>
      </w:r>
      <w:r w:rsidR="00545EF8">
        <w:t>terms of credit facil</w:t>
      </w:r>
      <w:r w:rsidR="00721758">
        <w:t>i</w:t>
      </w:r>
      <w:r w:rsidR="00545EF8">
        <w:t xml:space="preserve">ties at low interest rates to enhance the production of a particular species          </w:t>
      </w:r>
    </w:p>
    <w:p w:rsidR="00E67047" w:rsidRPr="00E67047" w:rsidRDefault="00E67047" w:rsidP="00E67047">
      <w:pPr>
        <w:pStyle w:val="BodyText"/>
        <w:numPr>
          <w:ilvl w:val="0"/>
          <w:numId w:val="9"/>
        </w:numPr>
        <w:rPr>
          <w:lang w:val="fr-FR"/>
        </w:rPr>
      </w:pPr>
      <w:r w:rsidRPr="00E67047">
        <w:rPr>
          <w:color w:val="FF0000"/>
          <w:lang w:val="fr-FR"/>
        </w:rPr>
        <w:t xml:space="preserve">De l’intervention d’une </w:t>
      </w:r>
      <w:r>
        <w:rPr>
          <w:color w:val="FF0000"/>
          <w:lang w:val="fr-FR"/>
        </w:rPr>
        <w:t xml:space="preserve"> ONG (</w:t>
      </w:r>
      <w:r w:rsidRPr="00E67047">
        <w:rPr>
          <w:color w:val="FF0000"/>
          <w:lang w:val="fr-FR"/>
        </w:rPr>
        <w:t>organisation non-gouvernementale</w:t>
      </w:r>
      <w:r>
        <w:rPr>
          <w:color w:val="FF0000"/>
          <w:lang w:val="fr-FR"/>
        </w:rPr>
        <w:t>)</w:t>
      </w:r>
      <w:r w:rsidRPr="00E67047">
        <w:rPr>
          <w:color w:val="FF0000"/>
          <w:lang w:val="fr-FR"/>
        </w:rPr>
        <w:t xml:space="preserve"> (sous forme de </w:t>
      </w:r>
      <w:r w:rsidR="00EB73B3" w:rsidRPr="00E67047">
        <w:rPr>
          <w:color w:val="FF0000"/>
          <w:lang w:val="fr-FR"/>
        </w:rPr>
        <w:t>crédit</w:t>
      </w:r>
      <w:r w:rsidRPr="00E67047">
        <w:rPr>
          <w:color w:val="FF0000"/>
          <w:lang w:val="fr-FR"/>
        </w:rPr>
        <w:t xml:space="preserve"> </w:t>
      </w:r>
      <w:r w:rsidR="00EB73B3">
        <w:rPr>
          <w:color w:val="FF0000"/>
          <w:lang w:val="fr-FR"/>
        </w:rPr>
        <w:t xml:space="preserve">à </w:t>
      </w:r>
      <w:r w:rsidRPr="00E67047">
        <w:rPr>
          <w:color w:val="FF0000"/>
          <w:lang w:val="fr-FR"/>
        </w:rPr>
        <w:t xml:space="preserve"> taux d’</w:t>
      </w:r>
      <w:r w:rsidR="00EB73B3" w:rsidRPr="00E67047">
        <w:rPr>
          <w:color w:val="FF0000"/>
          <w:lang w:val="fr-FR"/>
        </w:rPr>
        <w:t>intérêt</w:t>
      </w:r>
      <w:r w:rsidRPr="00E67047">
        <w:rPr>
          <w:color w:val="FF0000"/>
          <w:lang w:val="fr-FR"/>
        </w:rPr>
        <w:t xml:space="preserve"> bas pour favoriser la production d’une </w:t>
      </w:r>
      <w:r w:rsidR="00EB73B3" w:rsidRPr="00E67047">
        <w:rPr>
          <w:color w:val="FF0000"/>
          <w:lang w:val="fr-FR"/>
        </w:rPr>
        <w:t>espèce</w:t>
      </w:r>
      <w:r w:rsidRPr="00E67047">
        <w:rPr>
          <w:color w:val="FF0000"/>
          <w:lang w:val="fr-FR"/>
        </w:rPr>
        <w:t xml:space="preserve"> </w:t>
      </w:r>
      <w:r w:rsidR="00EB73B3" w:rsidRPr="00E67047">
        <w:rPr>
          <w:color w:val="FF0000"/>
          <w:lang w:val="fr-FR"/>
        </w:rPr>
        <w:t>particulière</w:t>
      </w:r>
      <w:r w:rsidRPr="00E67047">
        <w:rPr>
          <w:color w:val="FF0000"/>
          <w:lang w:val="fr-FR"/>
        </w:rPr>
        <w:t>)</w:t>
      </w:r>
    </w:p>
    <w:p w:rsidR="00545EF8" w:rsidRDefault="00545EF8">
      <w:pPr>
        <w:pStyle w:val="BodyText"/>
      </w:pPr>
      <w:r>
        <w:t>Others – please specify…………………………………</w:t>
      </w:r>
    </w:p>
    <w:p w:rsidR="009F6E61" w:rsidRPr="00E67047" w:rsidRDefault="009F6E61" w:rsidP="009F6E61">
      <w:pPr>
        <w:pStyle w:val="BodyText"/>
        <w:numPr>
          <w:ilvl w:val="0"/>
          <w:numId w:val="9"/>
        </w:numPr>
        <w:rPr>
          <w:lang w:val="fr-FR"/>
        </w:rPr>
      </w:pPr>
      <w:r>
        <w:rPr>
          <w:color w:val="FF0000"/>
          <w:lang w:val="fr-FR"/>
        </w:rPr>
        <w:t>D’autres facteurs – veuillez préciser ………………</w:t>
      </w:r>
    </w:p>
    <w:p w:rsidR="00F0332D" w:rsidRDefault="00F0332D">
      <w:pPr>
        <w:pStyle w:val="BodyText"/>
      </w:pPr>
    </w:p>
    <w:p w:rsidR="00F0332D" w:rsidRDefault="00F0332D">
      <w:pPr>
        <w:pStyle w:val="BodyText"/>
      </w:pPr>
    </w:p>
    <w:p w:rsidR="00545EF8" w:rsidRDefault="00CB6315">
      <w:pPr>
        <w:pStyle w:val="BodyText"/>
      </w:pPr>
      <w:r>
        <w:t>Final Question</w:t>
      </w:r>
      <w:r w:rsidR="00597324">
        <w:t>:</w:t>
      </w:r>
      <w:r>
        <w:t xml:space="preserve">  Do you wish to add any other comments or  information related to the relative economical and other  merits/benefits of  culturing tilapia or catfish  (or both together ) in your area ? ……….</w:t>
      </w:r>
    </w:p>
    <w:p w:rsidR="00545EF8" w:rsidRPr="009F6E61" w:rsidRDefault="009F6E61">
      <w:pPr>
        <w:pStyle w:val="BodyText"/>
        <w:rPr>
          <w:color w:val="FF0000"/>
          <w:lang w:val="fr-FR"/>
        </w:rPr>
      </w:pPr>
      <w:r w:rsidRPr="009F6E61">
        <w:rPr>
          <w:color w:val="FF0000"/>
          <w:lang w:val="fr-FR"/>
        </w:rPr>
        <w:t>Dernière question: avez-vous d’autres commentaires à faire ou précisions à donner sur le</w:t>
      </w:r>
      <w:r w:rsidR="00C345FC">
        <w:rPr>
          <w:color w:val="FF0000"/>
          <w:lang w:val="fr-FR"/>
        </w:rPr>
        <w:t>s</w:t>
      </w:r>
      <w:r w:rsidRPr="009F6E61">
        <w:rPr>
          <w:color w:val="FF0000"/>
          <w:lang w:val="fr-FR"/>
        </w:rPr>
        <w:t xml:space="preserve"> </w:t>
      </w:r>
      <w:r w:rsidR="00C345FC" w:rsidRPr="009F6E61">
        <w:rPr>
          <w:color w:val="FF0000"/>
          <w:lang w:val="fr-FR"/>
        </w:rPr>
        <w:t>bénéfices</w:t>
      </w:r>
      <w:r w:rsidRPr="009F6E61">
        <w:rPr>
          <w:color w:val="FF0000"/>
          <w:lang w:val="fr-FR"/>
        </w:rPr>
        <w:t xml:space="preserve"> </w:t>
      </w:r>
      <w:r w:rsidR="00C345FC" w:rsidRPr="009F6E61">
        <w:rPr>
          <w:color w:val="FF0000"/>
          <w:lang w:val="fr-FR"/>
        </w:rPr>
        <w:t>économiques</w:t>
      </w:r>
      <w:r w:rsidRPr="009F6E61">
        <w:rPr>
          <w:color w:val="FF0000"/>
          <w:lang w:val="fr-FR"/>
        </w:rPr>
        <w:t xml:space="preserve"> relatifs de l’</w:t>
      </w:r>
      <w:r w:rsidR="00C345FC" w:rsidRPr="009F6E61">
        <w:rPr>
          <w:color w:val="FF0000"/>
          <w:lang w:val="fr-FR"/>
        </w:rPr>
        <w:t>élevage</w:t>
      </w:r>
      <w:r w:rsidRPr="009F6E61">
        <w:rPr>
          <w:color w:val="FF0000"/>
          <w:lang w:val="fr-FR"/>
        </w:rPr>
        <w:t xml:space="preserve"> de tilapia ou de pois</w:t>
      </w:r>
      <w:r w:rsidR="00C345FC">
        <w:rPr>
          <w:color w:val="FF0000"/>
          <w:lang w:val="fr-FR"/>
        </w:rPr>
        <w:t>s</w:t>
      </w:r>
      <w:r w:rsidRPr="009F6E61">
        <w:rPr>
          <w:color w:val="FF0000"/>
          <w:lang w:val="fr-FR"/>
        </w:rPr>
        <w:t xml:space="preserve">ons-chats (ou des deux </w:t>
      </w:r>
      <w:r w:rsidR="00D57F85">
        <w:rPr>
          <w:color w:val="FF0000"/>
          <w:lang w:val="fr-FR"/>
        </w:rPr>
        <w:t>espè</w:t>
      </w:r>
      <w:r w:rsidR="00D57F85" w:rsidRPr="009F6E61">
        <w:rPr>
          <w:color w:val="FF0000"/>
          <w:lang w:val="fr-FR"/>
        </w:rPr>
        <w:t>ces</w:t>
      </w:r>
      <w:r w:rsidRPr="009F6E61">
        <w:rPr>
          <w:color w:val="FF0000"/>
          <w:lang w:val="fr-FR"/>
        </w:rPr>
        <w:t xml:space="preserve"> ensemble) dans votre </w:t>
      </w:r>
      <w:r w:rsidR="00C345FC" w:rsidRPr="009F6E61">
        <w:rPr>
          <w:color w:val="FF0000"/>
          <w:lang w:val="fr-FR"/>
        </w:rPr>
        <w:t>région</w:t>
      </w:r>
      <w:r w:rsidRPr="009F6E61">
        <w:rPr>
          <w:color w:val="FF0000"/>
          <w:lang w:val="fr-FR"/>
        </w:rPr>
        <w:t xml:space="preserve">? </w:t>
      </w:r>
    </w:p>
    <w:p w:rsidR="00545EF8" w:rsidRPr="009F6E61" w:rsidRDefault="00545EF8">
      <w:pPr>
        <w:pStyle w:val="BodyText"/>
        <w:rPr>
          <w:lang w:val="fr-FR"/>
        </w:rPr>
      </w:pPr>
    </w:p>
    <w:p w:rsidR="00545EF8" w:rsidRPr="0008542D" w:rsidRDefault="00545EF8">
      <w:pPr>
        <w:pStyle w:val="BodyText"/>
        <w:rPr>
          <w:b/>
          <w:color w:val="0000CC"/>
        </w:rPr>
      </w:pPr>
      <w:r w:rsidRPr="009F6E61">
        <w:rPr>
          <w:lang w:val="fr-FR"/>
        </w:rPr>
        <w:t xml:space="preserve">     </w:t>
      </w:r>
      <w:r w:rsidRPr="0008542D">
        <w:rPr>
          <w:b/>
          <w:color w:val="0000CC"/>
        </w:rPr>
        <w:t>Please note that all answers given will be regarded as confidential and will be treated as such.</w:t>
      </w:r>
    </w:p>
    <w:p w:rsidR="0008542D" w:rsidRDefault="0008542D">
      <w:pPr>
        <w:pStyle w:val="BodyText"/>
        <w:rPr>
          <w:b/>
          <w:color w:val="0000CC"/>
        </w:rPr>
      </w:pPr>
    </w:p>
    <w:p w:rsidR="00CB6315" w:rsidRPr="0008542D" w:rsidRDefault="00CB6315">
      <w:pPr>
        <w:pStyle w:val="BodyText"/>
        <w:rPr>
          <w:b/>
          <w:color w:val="0000CC"/>
        </w:rPr>
      </w:pPr>
      <w:r w:rsidRPr="0008542D">
        <w:rPr>
          <w:b/>
          <w:color w:val="0000CC"/>
        </w:rPr>
        <w:t>On completion please em</w:t>
      </w:r>
      <w:r w:rsidR="006533E2" w:rsidRPr="0008542D">
        <w:rPr>
          <w:b/>
          <w:color w:val="0000CC"/>
        </w:rPr>
        <w:t>ail</w:t>
      </w:r>
      <w:r w:rsidRPr="0008542D">
        <w:rPr>
          <w:b/>
          <w:color w:val="0000CC"/>
        </w:rPr>
        <w:t xml:space="preserve">  </w:t>
      </w:r>
      <w:r w:rsidR="00721758" w:rsidRPr="0008542D">
        <w:rPr>
          <w:b/>
          <w:color w:val="0000CC"/>
        </w:rPr>
        <w:t xml:space="preserve">to </w:t>
      </w:r>
      <w:hyperlink r:id="rId11" w:history="1">
        <w:r w:rsidR="001B0010" w:rsidRPr="0008542D">
          <w:rPr>
            <w:rStyle w:val="Hyperlink"/>
            <w:b/>
            <w:color w:val="0000CC"/>
          </w:rPr>
          <w:t>sdb00002@students.stir.ac.uk</w:t>
        </w:r>
      </w:hyperlink>
      <w:r w:rsidR="001B0010" w:rsidRPr="0008542D">
        <w:rPr>
          <w:b/>
          <w:color w:val="0000CC"/>
        </w:rPr>
        <w:t xml:space="preserve">    or</w:t>
      </w:r>
    </w:p>
    <w:p w:rsidR="00545EF8" w:rsidRPr="0008542D" w:rsidRDefault="00721758">
      <w:pPr>
        <w:pStyle w:val="BodyText"/>
        <w:rPr>
          <w:b/>
          <w:color w:val="0000CC"/>
        </w:rPr>
      </w:pPr>
      <w:r w:rsidRPr="0008542D">
        <w:rPr>
          <w:b/>
          <w:color w:val="0000CC"/>
        </w:rPr>
        <w:t xml:space="preserve"> </w:t>
      </w:r>
      <w:r w:rsidR="001B0010" w:rsidRPr="0008542D">
        <w:rPr>
          <w:b/>
          <w:color w:val="0000CC"/>
        </w:rPr>
        <w:t xml:space="preserve">                                                   </w:t>
      </w:r>
      <w:r w:rsidRPr="0008542D">
        <w:rPr>
          <w:b/>
          <w:color w:val="0000CC"/>
        </w:rPr>
        <w:t xml:space="preserve"> </w:t>
      </w:r>
      <w:r w:rsidR="001B0010" w:rsidRPr="0008542D">
        <w:rPr>
          <w:b/>
          <w:color w:val="0000CC"/>
        </w:rPr>
        <w:t xml:space="preserve">    </w:t>
      </w:r>
      <w:hyperlink r:id="rId12" w:history="1">
        <w:r w:rsidR="001B0010" w:rsidRPr="0008542D">
          <w:rPr>
            <w:rStyle w:val="Hyperlink"/>
            <w:b/>
            <w:color w:val="0000CC"/>
          </w:rPr>
          <w:t>suleimanbellofish@yahoo.com</w:t>
        </w:r>
      </w:hyperlink>
      <w:r w:rsidR="001B0010" w:rsidRPr="0008542D">
        <w:rPr>
          <w:b/>
          <w:color w:val="0000CC"/>
        </w:rPr>
        <w:t xml:space="preserve">  </w:t>
      </w:r>
    </w:p>
    <w:p w:rsidR="0008542D" w:rsidRDefault="0008542D" w:rsidP="00C345FC">
      <w:pPr>
        <w:pStyle w:val="BodyText"/>
        <w:rPr>
          <w:b/>
          <w:color w:val="0000CC"/>
          <w:lang w:val="fr-FR"/>
        </w:rPr>
      </w:pPr>
    </w:p>
    <w:p w:rsidR="00C345FC" w:rsidRPr="0008542D" w:rsidRDefault="00C345FC" w:rsidP="00C345FC">
      <w:pPr>
        <w:pStyle w:val="BodyText"/>
        <w:rPr>
          <w:b/>
          <w:color w:val="0000CC"/>
          <w:lang w:val="fr-FR"/>
        </w:rPr>
      </w:pPr>
      <w:r w:rsidRPr="0008542D">
        <w:rPr>
          <w:b/>
          <w:color w:val="0000CC"/>
          <w:lang w:val="fr-FR"/>
        </w:rPr>
        <w:lastRenderedPageBreak/>
        <w:t xml:space="preserve">Veuillez noter que toutes vos réponses seront traitées de façon confidentielle. Je vous remercie de bien vouloir envoyer ce questionnaire complété à </w:t>
      </w:r>
      <w:hyperlink r:id="rId13" w:history="1">
        <w:r w:rsidRPr="0008542D">
          <w:rPr>
            <w:rStyle w:val="Hyperlink"/>
            <w:b/>
            <w:color w:val="0000CC"/>
            <w:lang w:val="fr-FR"/>
          </w:rPr>
          <w:t>sdb00002@students.stir.ac.uk</w:t>
        </w:r>
      </w:hyperlink>
      <w:r w:rsidRPr="0008542D">
        <w:rPr>
          <w:b/>
          <w:color w:val="0000CC"/>
          <w:lang w:val="fr-FR"/>
        </w:rPr>
        <w:t xml:space="preserve">    ou à</w:t>
      </w:r>
    </w:p>
    <w:p w:rsidR="00C345FC" w:rsidRPr="0008542D" w:rsidRDefault="00C345FC" w:rsidP="00C345FC">
      <w:pPr>
        <w:pStyle w:val="BodyText"/>
        <w:rPr>
          <w:b/>
          <w:color w:val="0000CC"/>
        </w:rPr>
      </w:pPr>
      <w:r w:rsidRPr="0008542D">
        <w:rPr>
          <w:b/>
          <w:color w:val="0000CC"/>
          <w:lang w:val="fr-FR"/>
        </w:rPr>
        <w:t xml:space="preserve">                                                         </w:t>
      </w:r>
      <w:hyperlink r:id="rId14" w:history="1">
        <w:r w:rsidRPr="0008542D">
          <w:rPr>
            <w:rStyle w:val="Hyperlink"/>
            <w:b/>
            <w:color w:val="0000CC"/>
          </w:rPr>
          <w:t>suleimanbellofish@yahoo.com</w:t>
        </w:r>
      </w:hyperlink>
      <w:r w:rsidRPr="0008542D">
        <w:rPr>
          <w:b/>
          <w:color w:val="0000CC"/>
        </w:rPr>
        <w:t xml:space="preserve">  </w:t>
      </w:r>
    </w:p>
    <w:p w:rsidR="00C345FC" w:rsidRPr="0008542D" w:rsidRDefault="00C345FC">
      <w:pPr>
        <w:pStyle w:val="BodyText"/>
        <w:rPr>
          <w:b/>
          <w:color w:val="0000CC"/>
        </w:rPr>
      </w:pPr>
    </w:p>
    <w:p w:rsidR="00C345FC" w:rsidRPr="0008542D" w:rsidRDefault="00545EF8">
      <w:pPr>
        <w:pStyle w:val="BodyText"/>
        <w:rPr>
          <w:b/>
          <w:color w:val="0000CC"/>
        </w:rPr>
      </w:pPr>
      <w:r w:rsidRPr="0008542D">
        <w:rPr>
          <w:b/>
          <w:color w:val="0000CC"/>
        </w:rPr>
        <w:t xml:space="preserve">     </w:t>
      </w:r>
      <w:bookmarkStart w:id="0" w:name="_GoBack"/>
      <w:bookmarkEnd w:id="0"/>
      <w:r w:rsidR="00C345FC" w:rsidRPr="0008542D">
        <w:rPr>
          <w:b/>
          <w:color w:val="0000CC"/>
        </w:rPr>
        <w:t>Avec tous mes remerciements</w:t>
      </w:r>
    </w:p>
    <w:p w:rsidR="00545EF8" w:rsidRPr="0008542D" w:rsidRDefault="00545EF8">
      <w:pPr>
        <w:pStyle w:val="BodyText"/>
        <w:rPr>
          <w:b/>
          <w:color w:val="0000CC"/>
        </w:rPr>
      </w:pPr>
      <w:r w:rsidRPr="0008542D">
        <w:rPr>
          <w:b/>
          <w:color w:val="0000CC"/>
        </w:rPr>
        <w:t xml:space="preserve">     </w:t>
      </w:r>
      <w:r w:rsidR="00BA56B5" w:rsidRPr="0008542D">
        <w:rPr>
          <w:b/>
          <w:color w:val="0000CC"/>
        </w:rPr>
        <w:t>Suleiman Bello</w:t>
      </w:r>
      <w:r w:rsidRPr="0008542D">
        <w:rPr>
          <w:b/>
          <w:color w:val="0000CC"/>
        </w:rPr>
        <w:t xml:space="preserve">                                                                               </w:t>
      </w:r>
    </w:p>
    <w:sectPr w:rsidR="00545EF8" w:rsidRPr="0008542D" w:rsidSect="00123A78">
      <w:headerReference w:type="default" r:id="rId15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2A" w:rsidRDefault="0011502A" w:rsidP="00750E28">
      <w:r>
        <w:separator/>
      </w:r>
    </w:p>
  </w:endnote>
  <w:endnote w:type="continuationSeparator" w:id="0">
    <w:p w:rsidR="0011502A" w:rsidRDefault="0011502A" w:rsidP="0075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2A" w:rsidRDefault="0011502A" w:rsidP="00750E28">
      <w:r>
        <w:separator/>
      </w:r>
    </w:p>
  </w:footnote>
  <w:footnote w:type="continuationSeparator" w:id="0">
    <w:p w:rsidR="0011502A" w:rsidRDefault="0011502A" w:rsidP="00750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DC" w:rsidRDefault="00A720DC" w:rsidP="00750E28">
    <w:pPr>
      <w:pStyle w:val="Header"/>
    </w:pPr>
  </w:p>
  <w:p w:rsidR="00A720DC" w:rsidRDefault="00A72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5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50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000"/>
      <w:numFmt w:val="lowerRoman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500"/>
      <w:numFmt w:val="lowerRoman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4102FD7"/>
    <w:multiLevelType w:val="hybridMultilevel"/>
    <w:tmpl w:val="BA444C40"/>
    <w:lvl w:ilvl="0" w:tplc="CE868D4A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85D62"/>
    <w:multiLevelType w:val="hybridMultilevel"/>
    <w:tmpl w:val="5E204B7C"/>
    <w:lvl w:ilvl="0" w:tplc="4972F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D1E20"/>
    <w:multiLevelType w:val="hybridMultilevel"/>
    <w:tmpl w:val="AEACA49A"/>
    <w:lvl w:ilvl="0" w:tplc="F202DEBE">
      <w:start w:val="5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85"/>
    <w:rsid w:val="00014964"/>
    <w:rsid w:val="00023877"/>
    <w:rsid w:val="000850BA"/>
    <w:rsid w:val="0008542D"/>
    <w:rsid w:val="000F3323"/>
    <w:rsid w:val="00113264"/>
    <w:rsid w:val="0011502A"/>
    <w:rsid w:val="00116C1A"/>
    <w:rsid w:val="00123A78"/>
    <w:rsid w:val="00150C2E"/>
    <w:rsid w:val="00164086"/>
    <w:rsid w:val="001B0010"/>
    <w:rsid w:val="00204A13"/>
    <w:rsid w:val="00223F13"/>
    <w:rsid w:val="002452EC"/>
    <w:rsid w:val="00254ACB"/>
    <w:rsid w:val="00297508"/>
    <w:rsid w:val="002B7894"/>
    <w:rsid w:val="002E13FE"/>
    <w:rsid w:val="002F6B90"/>
    <w:rsid w:val="00315986"/>
    <w:rsid w:val="00323829"/>
    <w:rsid w:val="00336DF3"/>
    <w:rsid w:val="0034355F"/>
    <w:rsid w:val="0035757C"/>
    <w:rsid w:val="003A7054"/>
    <w:rsid w:val="003C235B"/>
    <w:rsid w:val="003E42D4"/>
    <w:rsid w:val="004274E0"/>
    <w:rsid w:val="0045142D"/>
    <w:rsid w:val="00466E94"/>
    <w:rsid w:val="0046797F"/>
    <w:rsid w:val="004879A2"/>
    <w:rsid w:val="00511663"/>
    <w:rsid w:val="005161A9"/>
    <w:rsid w:val="00545EF8"/>
    <w:rsid w:val="00564B9E"/>
    <w:rsid w:val="005826A4"/>
    <w:rsid w:val="00597324"/>
    <w:rsid w:val="005B13A0"/>
    <w:rsid w:val="005B60D5"/>
    <w:rsid w:val="005C28B1"/>
    <w:rsid w:val="005D6BDE"/>
    <w:rsid w:val="006203AE"/>
    <w:rsid w:val="006533E2"/>
    <w:rsid w:val="00695B0C"/>
    <w:rsid w:val="006B18EC"/>
    <w:rsid w:val="006E2608"/>
    <w:rsid w:val="0070042A"/>
    <w:rsid w:val="00721758"/>
    <w:rsid w:val="00735D03"/>
    <w:rsid w:val="00750E28"/>
    <w:rsid w:val="00773BA2"/>
    <w:rsid w:val="00783DBB"/>
    <w:rsid w:val="00790D73"/>
    <w:rsid w:val="007B2B77"/>
    <w:rsid w:val="007D0815"/>
    <w:rsid w:val="00813F01"/>
    <w:rsid w:val="008253D1"/>
    <w:rsid w:val="00835FA4"/>
    <w:rsid w:val="00860350"/>
    <w:rsid w:val="00863214"/>
    <w:rsid w:val="008A54DF"/>
    <w:rsid w:val="008B303E"/>
    <w:rsid w:val="008D18D9"/>
    <w:rsid w:val="009100B9"/>
    <w:rsid w:val="00922329"/>
    <w:rsid w:val="00955C5E"/>
    <w:rsid w:val="00981F8D"/>
    <w:rsid w:val="009A5EC3"/>
    <w:rsid w:val="009A6D20"/>
    <w:rsid w:val="009C2E02"/>
    <w:rsid w:val="009D390C"/>
    <w:rsid w:val="009F6E61"/>
    <w:rsid w:val="00A34411"/>
    <w:rsid w:val="00A43AA9"/>
    <w:rsid w:val="00A43D01"/>
    <w:rsid w:val="00A63B5B"/>
    <w:rsid w:val="00A720DC"/>
    <w:rsid w:val="00A83810"/>
    <w:rsid w:val="00A8702F"/>
    <w:rsid w:val="00A97634"/>
    <w:rsid w:val="00AC64E1"/>
    <w:rsid w:val="00AF5532"/>
    <w:rsid w:val="00B04CCC"/>
    <w:rsid w:val="00B14183"/>
    <w:rsid w:val="00B15480"/>
    <w:rsid w:val="00B2364F"/>
    <w:rsid w:val="00B96FC0"/>
    <w:rsid w:val="00BA56B5"/>
    <w:rsid w:val="00BE5D90"/>
    <w:rsid w:val="00C10C8A"/>
    <w:rsid w:val="00C3179B"/>
    <w:rsid w:val="00C345FC"/>
    <w:rsid w:val="00C8005F"/>
    <w:rsid w:val="00CB111C"/>
    <w:rsid w:val="00CB5799"/>
    <w:rsid w:val="00CB6315"/>
    <w:rsid w:val="00CC44C6"/>
    <w:rsid w:val="00CC54FD"/>
    <w:rsid w:val="00CD0349"/>
    <w:rsid w:val="00CE02AC"/>
    <w:rsid w:val="00CF41FD"/>
    <w:rsid w:val="00CF79A7"/>
    <w:rsid w:val="00D449BE"/>
    <w:rsid w:val="00D5170B"/>
    <w:rsid w:val="00D540E6"/>
    <w:rsid w:val="00D57F85"/>
    <w:rsid w:val="00D62169"/>
    <w:rsid w:val="00D757EA"/>
    <w:rsid w:val="00D75B56"/>
    <w:rsid w:val="00DE196D"/>
    <w:rsid w:val="00E05C37"/>
    <w:rsid w:val="00E10C8D"/>
    <w:rsid w:val="00E21BB4"/>
    <w:rsid w:val="00E41185"/>
    <w:rsid w:val="00E56912"/>
    <w:rsid w:val="00E67047"/>
    <w:rsid w:val="00E672F3"/>
    <w:rsid w:val="00E8160E"/>
    <w:rsid w:val="00E84275"/>
    <w:rsid w:val="00EA4693"/>
    <w:rsid w:val="00EB73B3"/>
    <w:rsid w:val="00F02705"/>
    <w:rsid w:val="00F0332D"/>
    <w:rsid w:val="00F10009"/>
    <w:rsid w:val="00F1711E"/>
    <w:rsid w:val="00F20B64"/>
    <w:rsid w:val="00F40719"/>
    <w:rsid w:val="00F61D9B"/>
    <w:rsid w:val="00F84420"/>
    <w:rsid w:val="00F87788"/>
    <w:rsid w:val="00F961B5"/>
    <w:rsid w:val="00FA7EEE"/>
    <w:rsid w:val="00FD031F"/>
    <w:rsid w:val="00FE5EC1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7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123A78"/>
    <w:rPr>
      <w:rFonts w:ascii="OpenSymbol" w:eastAsia="OpenSymbol" w:hAnsi="OpenSymbol" w:cs="OpenSymbol"/>
    </w:rPr>
  </w:style>
  <w:style w:type="character" w:customStyle="1" w:styleId="WW8Num7z0">
    <w:name w:val="WW8Num7z0"/>
    <w:rsid w:val="00123A78"/>
    <w:rPr>
      <w:rFonts w:ascii="OpenSymbol" w:eastAsia="OpenSymbol" w:hAnsi="OpenSymbol" w:cs="OpenSymbol"/>
    </w:rPr>
  </w:style>
  <w:style w:type="character" w:customStyle="1" w:styleId="BulletSymbols">
    <w:name w:val="Bullet Symbols"/>
    <w:rsid w:val="00123A7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23A78"/>
  </w:style>
  <w:style w:type="character" w:customStyle="1" w:styleId="BalloonTextChar">
    <w:name w:val="Balloon Text Char"/>
    <w:rsid w:val="00123A78"/>
    <w:rPr>
      <w:rFonts w:ascii="Tahoma" w:hAnsi="Tahoma"/>
      <w:sz w:val="16"/>
      <w:szCs w:val="16"/>
    </w:rPr>
  </w:style>
  <w:style w:type="paragraph" w:customStyle="1" w:styleId="Heading">
    <w:name w:val="Heading"/>
    <w:basedOn w:val="Standard"/>
    <w:next w:val="BodyText"/>
    <w:rsid w:val="00123A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Standard"/>
    <w:rsid w:val="00123A78"/>
    <w:pPr>
      <w:spacing w:after="120"/>
    </w:pPr>
  </w:style>
  <w:style w:type="paragraph" w:styleId="List">
    <w:name w:val="List"/>
    <w:basedOn w:val="BodyText"/>
    <w:rsid w:val="00123A78"/>
    <w:rPr>
      <w:rFonts w:cs="Tahoma"/>
    </w:rPr>
  </w:style>
  <w:style w:type="paragraph" w:styleId="Caption">
    <w:name w:val="caption"/>
    <w:basedOn w:val="Standard"/>
    <w:qFormat/>
    <w:rsid w:val="00123A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23A78"/>
    <w:pPr>
      <w:suppressLineNumbers/>
    </w:pPr>
    <w:rPr>
      <w:rFonts w:cs="Tahoma"/>
    </w:rPr>
  </w:style>
  <w:style w:type="paragraph" w:customStyle="1" w:styleId="Standard">
    <w:name w:val="Standard"/>
    <w:rsid w:val="00123A7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styleId="BalloonText">
    <w:name w:val="Balloon Text"/>
    <w:basedOn w:val="Normal"/>
    <w:rsid w:val="00123A78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BodyText"/>
    <w:rsid w:val="00123A78"/>
  </w:style>
  <w:style w:type="paragraph" w:styleId="Header">
    <w:name w:val="header"/>
    <w:basedOn w:val="Normal"/>
    <w:link w:val="HeaderChar"/>
    <w:uiPriority w:val="99"/>
    <w:unhideWhenUsed/>
    <w:rsid w:val="00750E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E28"/>
    <w:rPr>
      <w:rFonts w:eastAsia="Arial Unicode MS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0E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E28"/>
    <w:rPr>
      <w:rFonts w:eastAsia="Arial Unicode MS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B001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AE"/>
    <w:rPr>
      <w:rFonts w:eastAsia="Arial Unicode MS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AE"/>
    <w:rPr>
      <w:rFonts w:eastAsia="Arial Unicode MS"/>
      <w:b/>
      <w:bCs/>
      <w:kern w:val="1"/>
      <w:lang w:eastAsia="ar-SA"/>
    </w:rPr>
  </w:style>
  <w:style w:type="character" w:customStyle="1" w:styleId="hps">
    <w:name w:val="hps"/>
    <w:basedOn w:val="DefaultParagraphFont"/>
    <w:rsid w:val="00085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7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123A78"/>
    <w:rPr>
      <w:rFonts w:ascii="OpenSymbol" w:eastAsia="OpenSymbol" w:hAnsi="OpenSymbol" w:cs="OpenSymbol"/>
    </w:rPr>
  </w:style>
  <w:style w:type="character" w:customStyle="1" w:styleId="WW8Num7z0">
    <w:name w:val="WW8Num7z0"/>
    <w:rsid w:val="00123A78"/>
    <w:rPr>
      <w:rFonts w:ascii="OpenSymbol" w:eastAsia="OpenSymbol" w:hAnsi="OpenSymbol" w:cs="OpenSymbol"/>
    </w:rPr>
  </w:style>
  <w:style w:type="character" w:customStyle="1" w:styleId="BulletSymbols">
    <w:name w:val="Bullet Symbols"/>
    <w:rsid w:val="00123A7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23A78"/>
  </w:style>
  <w:style w:type="character" w:customStyle="1" w:styleId="BalloonTextChar">
    <w:name w:val="Balloon Text Char"/>
    <w:rsid w:val="00123A78"/>
    <w:rPr>
      <w:rFonts w:ascii="Tahoma" w:hAnsi="Tahoma"/>
      <w:sz w:val="16"/>
      <w:szCs w:val="16"/>
    </w:rPr>
  </w:style>
  <w:style w:type="paragraph" w:customStyle="1" w:styleId="Heading">
    <w:name w:val="Heading"/>
    <w:basedOn w:val="Standard"/>
    <w:next w:val="BodyText"/>
    <w:rsid w:val="00123A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Standard"/>
    <w:rsid w:val="00123A78"/>
    <w:pPr>
      <w:spacing w:after="120"/>
    </w:pPr>
  </w:style>
  <w:style w:type="paragraph" w:styleId="List">
    <w:name w:val="List"/>
    <w:basedOn w:val="BodyText"/>
    <w:rsid w:val="00123A78"/>
    <w:rPr>
      <w:rFonts w:cs="Tahoma"/>
    </w:rPr>
  </w:style>
  <w:style w:type="paragraph" w:styleId="Caption">
    <w:name w:val="caption"/>
    <w:basedOn w:val="Standard"/>
    <w:qFormat/>
    <w:rsid w:val="00123A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23A78"/>
    <w:pPr>
      <w:suppressLineNumbers/>
    </w:pPr>
    <w:rPr>
      <w:rFonts w:cs="Tahoma"/>
    </w:rPr>
  </w:style>
  <w:style w:type="paragraph" w:customStyle="1" w:styleId="Standard">
    <w:name w:val="Standard"/>
    <w:rsid w:val="00123A78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styleId="BalloonText">
    <w:name w:val="Balloon Text"/>
    <w:basedOn w:val="Normal"/>
    <w:rsid w:val="00123A78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BodyText"/>
    <w:rsid w:val="00123A78"/>
  </w:style>
  <w:style w:type="paragraph" w:styleId="Header">
    <w:name w:val="header"/>
    <w:basedOn w:val="Normal"/>
    <w:link w:val="HeaderChar"/>
    <w:uiPriority w:val="99"/>
    <w:unhideWhenUsed/>
    <w:rsid w:val="00750E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E28"/>
    <w:rPr>
      <w:rFonts w:eastAsia="Arial Unicode MS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50E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E28"/>
    <w:rPr>
      <w:rFonts w:eastAsia="Arial Unicode MS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1B001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AE"/>
    <w:rPr>
      <w:rFonts w:eastAsia="Arial Unicode MS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AE"/>
    <w:rPr>
      <w:rFonts w:eastAsia="Arial Unicode MS"/>
      <w:b/>
      <w:bCs/>
      <w:kern w:val="1"/>
      <w:lang w:eastAsia="ar-SA"/>
    </w:rPr>
  </w:style>
  <w:style w:type="character" w:customStyle="1" w:styleId="hps">
    <w:name w:val="hps"/>
    <w:basedOn w:val="DefaultParagraphFont"/>
    <w:rsid w:val="0008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db00002@students.stir.ac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leimanbellofish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db00002@students.stir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uleimanbellofis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6425-F78F-4D8E-8ECC-A5D58499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18149</CharactersWithSpaces>
  <SharedDoc>false</SharedDoc>
  <HLinks>
    <vt:vector size="12" baseType="variant"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mailto:suleimanbellofish@yahoo.com</vt:lpwstr>
      </vt:variant>
      <vt:variant>
        <vt:lpwstr/>
      </vt:variant>
      <vt:variant>
        <vt:i4>1835116</vt:i4>
      </vt:variant>
      <vt:variant>
        <vt:i4>0</vt:i4>
      </vt:variant>
      <vt:variant>
        <vt:i4>0</vt:i4>
      </vt:variant>
      <vt:variant>
        <vt:i4>5</vt:i4>
      </vt:variant>
      <vt:variant>
        <vt:lpwstr>mailto:sdb00002@students.stir.ac.uk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Suleiman Bello</dc:creator>
  <cp:lastModifiedBy>SEAT</cp:lastModifiedBy>
  <cp:revision>2</cp:revision>
  <cp:lastPrinted>1900-12-31T23:00:00Z</cp:lastPrinted>
  <dcterms:created xsi:type="dcterms:W3CDTF">2011-07-02T11:29:00Z</dcterms:created>
  <dcterms:modified xsi:type="dcterms:W3CDTF">2011-07-02T11:29:00Z</dcterms:modified>
</cp:coreProperties>
</file>