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5EF8" w:rsidRDefault="00545EF8">
      <w:pPr>
        <w:pStyle w:val="Standard"/>
      </w:pPr>
    </w:p>
    <w:p w:rsidR="00545EF8" w:rsidRDefault="00545EF8">
      <w:pPr>
        <w:pStyle w:val="Standard"/>
      </w:pPr>
    </w:p>
    <w:p w:rsidR="00482D00" w:rsidRDefault="00482D00" w:rsidP="00482D00">
      <w:pPr>
        <w:pStyle w:val="yiv1292381212msonormal"/>
        <w:rPr>
          <w:lang w:val="en-US"/>
        </w:rPr>
      </w:pPr>
      <w:r>
        <w:rPr>
          <w:rStyle w:val="yiv1292381212hps"/>
          <w:rFonts w:ascii="Arial" w:eastAsia="OpenSymbol" w:hAnsi="Arial" w:cs="Arial"/>
          <w:b/>
          <w:bCs/>
          <w:color w:val="0000CC"/>
          <w:sz w:val="36"/>
          <w:szCs w:val="36"/>
          <w:lang w:val="fr-FR"/>
        </w:rPr>
        <w:t>Le choix des espèces</w:t>
      </w:r>
      <w:r>
        <w:rPr>
          <w:rFonts w:ascii="Arial" w:hAnsi="Arial" w:cs="Arial"/>
          <w:b/>
          <w:bCs/>
          <w:color w:val="0000CC"/>
          <w:sz w:val="36"/>
          <w:szCs w:val="36"/>
          <w:lang w:val="fr-FR"/>
        </w:rPr>
        <w:t xml:space="preserve"> </w:t>
      </w:r>
      <w:r>
        <w:rPr>
          <w:rStyle w:val="yiv1292381212hps"/>
          <w:rFonts w:ascii="Arial" w:eastAsia="OpenSymbol" w:hAnsi="Arial" w:cs="Arial"/>
          <w:b/>
          <w:bCs/>
          <w:color w:val="0000CC"/>
          <w:sz w:val="36"/>
          <w:szCs w:val="36"/>
          <w:lang w:val="fr-FR"/>
        </w:rPr>
        <w:t>pour la pisciculture</w:t>
      </w:r>
      <w:r>
        <w:rPr>
          <w:rFonts w:ascii="Arial" w:hAnsi="Arial" w:cs="Arial"/>
          <w:b/>
          <w:bCs/>
          <w:color w:val="0000CC"/>
          <w:sz w:val="36"/>
          <w:szCs w:val="36"/>
          <w:lang w:val="fr-FR"/>
        </w:rPr>
        <w:t xml:space="preserve"> </w:t>
      </w:r>
      <w:r>
        <w:rPr>
          <w:rStyle w:val="yiv1292381212hps"/>
          <w:rFonts w:ascii="Arial" w:eastAsia="OpenSymbol" w:hAnsi="Arial" w:cs="Arial"/>
          <w:b/>
          <w:bCs/>
          <w:color w:val="0000CC"/>
          <w:sz w:val="36"/>
          <w:szCs w:val="36"/>
          <w:lang w:val="fr-FR"/>
        </w:rPr>
        <w:t>d'eau douce.</w:t>
      </w:r>
      <w:r>
        <w:rPr>
          <w:rFonts w:ascii="Arial" w:hAnsi="Arial" w:cs="Arial"/>
          <w:b/>
          <w:bCs/>
          <w:color w:val="0000CC"/>
          <w:sz w:val="36"/>
          <w:szCs w:val="36"/>
          <w:lang w:val="fr-FR"/>
        </w:rPr>
        <w:t xml:space="preserve"> </w:t>
      </w:r>
      <w:r>
        <w:rPr>
          <w:rStyle w:val="yiv1292381212hps"/>
          <w:rFonts w:ascii="Arial" w:eastAsia="OpenSymbol" w:hAnsi="Arial" w:cs="Arial"/>
          <w:b/>
          <w:bCs/>
          <w:color w:val="0000CC"/>
          <w:sz w:val="36"/>
          <w:szCs w:val="36"/>
          <w:lang w:val="fr-FR"/>
        </w:rPr>
        <w:t>Le tilapia</w:t>
      </w:r>
      <w:r>
        <w:rPr>
          <w:rFonts w:ascii="Arial" w:hAnsi="Arial" w:cs="Arial"/>
          <w:b/>
          <w:bCs/>
          <w:color w:val="0000CC"/>
          <w:sz w:val="36"/>
          <w:szCs w:val="36"/>
          <w:lang w:val="fr-FR"/>
        </w:rPr>
        <w:t xml:space="preserve"> </w:t>
      </w:r>
      <w:r>
        <w:rPr>
          <w:rStyle w:val="yiv1292381212hps"/>
          <w:rFonts w:ascii="Arial" w:eastAsia="OpenSymbol" w:hAnsi="Arial" w:cs="Arial"/>
          <w:b/>
          <w:bCs/>
          <w:color w:val="0000CC"/>
          <w:sz w:val="36"/>
          <w:szCs w:val="36"/>
          <w:lang w:val="fr-FR"/>
        </w:rPr>
        <w:t>ou de</w:t>
      </w:r>
      <w:r>
        <w:rPr>
          <w:rFonts w:ascii="Arial" w:hAnsi="Arial" w:cs="Arial"/>
          <w:b/>
          <w:bCs/>
          <w:color w:val="0000CC"/>
          <w:sz w:val="36"/>
          <w:szCs w:val="36"/>
          <w:lang w:val="fr-FR"/>
        </w:rPr>
        <w:t xml:space="preserve"> </w:t>
      </w:r>
      <w:r>
        <w:rPr>
          <w:rStyle w:val="yiv1292381212hps"/>
          <w:rFonts w:ascii="Arial" w:eastAsia="OpenSymbol" w:hAnsi="Arial" w:cs="Arial"/>
          <w:b/>
          <w:bCs/>
          <w:color w:val="0000CC"/>
          <w:sz w:val="36"/>
          <w:szCs w:val="36"/>
          <w:lang w:val="fr-FR"/>
        </w:rPr>
        <w:t>Catfish ?</w:t>
      </w:r>
    </w:p>
    <w:p w:rsidR="00545EF8" w:rsidRDefault="00545EF8">
      <w:pPr>
        <w:pStyle w:val="Standard"/>
      </w:pPr>
    </w:p>
    <w:p w:rsidR="0035757C" w:rsidRDefault="0035757C">
      <w:pPr>
        <w:pStyle w:val="Standard"/>
      </w:pPr>
    </w:p>
    <w:p w:rsidR="00545EF8" w:rsidRDefault="005D6BDE" w:rsidP="0035757C">
      <w:pPr>
        <w:pStyle w:val="Standard"/>
      </w:pPr>
      <w:r>
        <w:rPr>
          <w:noProof/>
          <w:lang w:eastAsia="en-GB"/>
        </w:rPr>
        <w:drawing>
          <wp:inline distT="0" distB="0" distL="0" distR="0">
            <wp:extent cx="2847975" cy="2390775"/>
            <wp:effectExtent l="57150" t="38100" r="47625" b="28575"/>
            <wp:docPr id="3" name="Picture 3" descr="claria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ria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011" r="16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907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43AA9">
        <w:t xml:space="preserve">   </w:t>
      </w:r>
      <w:r>
        <w:rPr>
          <w:noProof/>
          <w:lang w:eastAsia="en-GB"/>
        </w:rPr>
        <w:drawing>
          <wp:inline distT="0" distB="0" distL="0" distR="0">
            <wp:extent cx="2933700" cy="2381250"/>
            <wp:effectExtent l="57150" t="38100" r="38100" b="19050"/>
            <wp:docPr id="8" name="Picture 8" descr="Picture (Device Independent Bitmap)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(Device Independent Bitmap)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667" r="22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812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54ACB" w:rsidRDefault="00254ACB" w:rsidP="00254ACB">
      <w:pPr>
        <w:pStyle w:val="Standard"/>
        <w:jc w:val="center"/>
      </w:pPr>
    </w:p>
    <w:p w:rsidR="00790D73" w:rsidRPr="00B2364F" w:rsidRDefault="00790D73" w:rsidP="00E21BB4">
      <w:pPr>
        <w:pStyle w:val="Standard"/>
        <w:jc w:val="both"/>
        <w:rPr>
          <w:color w:val="FF0000"/>
          <w:lang w:val="fr-FR"/>
        </w:rPr>
      </w:pPr>
      <w:r w:rsidRPr="00B2364F">
        <w:rPr>
          <w:color w:val="FF0000"/>
          <w:lang w:val="fr-FR"/>
        </w:rPr>
        <w:t xml:space="preserve">Je m’appelle Suleiman Bello et </w:t>
      </w:r>
      <w:r w:rsidR="00E21BB4" w:rsidRPr="00B2364F">
        <w:rPr>
          <w:color w:val="FF0000"/>
          <w:lang w:val="fr-FR"/>
        </w:rPr>
        <w:t>suis originaire</w:t>
      </w:r>
      <w:r w:rsidRPr="00B2364F">
        <w:rPr>
          <w:color w:val="FF0000"/>
          <w:lang w:val="fr-FR"/>
        </w:rPr>
        <w:t xml:space="preserve"> de l’Etat d’Adamawa au Nigeria. </w:t>
      </w:r>
      <w:r w:rsidR="007D0815" w:rsidRPr="00B2364F">
        <w:rPr>
          <w:color w:val="FF0000"/>
          <w:lang w:val="fr-FR"/>
        </w:rPr>
        <w:t>Je fais</w:t>
      </w:r>
      <w:r w:rsidRPr="00B2364F">
        <w:rPr>
          <w:color w:val="FF0000"/>
          <w:lang w:val="fr-FR"/>
        </w:rPr>
        <w:t xml:space="preserve"> actuellement un Master dans le cadre du programme d’aquaculture durable </w:t>
      </w:r>
      <w:r w:rsidR="00E21BB4" w:rsidRPr="00B2364F">
        <w:rPr>
          <w:color w:val="FF0000"/>
          <w:lang w:val="fr-FR"/>
        </w:rPr>
        <w:t>à</w:t>
      </w:r>
      <w:r w:rsidRPr="00B2364F">
        <w:rPr>
          <w:color w:val="FF0000"/>
          <w:lang w:val="fr-FR"/>
        </w:rPr>
        <w:t xml:space="preserve"> l’Université de Stirling en Ecosse, au Royaume-Uni.</w:t>
      </w:r>
    </w:p>
    <w:p w:rsidR="00545EF8" w:rsidRPr="00790D73" w:rsidRDefault="00545EF8">
      <w:pPr>
        <w:pStyle w:val="Standard"/>
        <w:rPr>
          <w:lang w:val="fr-FR"/>
        </w:rPr>
      </w:pPr>
      <w:r w:rsidRPr="00790D73">
        <w:rPr>
          <w:lang w:val="fr-FR"/>
        </w:rPr>
        <w:t xml:space="preserve">            </w:t>
      </w:r>
    </w:p>
    <w:p w:rsidR="007D0815" w:rsidRPr="00B2364F" w:rsidRDefault="007D0815" w:rsidP="00CB111C">
      <w:pPr>
        <w:pStyle w:val="Standard"/>
        <w:jc w:val="both"/>
        <w:rPr>
          <w:color w:val="FF0000"/>
          <w:lang w:val="fr-FR"/>
        </w:rPr>
      </w:pPr>
      <w:r w:rsidRPr="00B2364F">
        <w:rPr>
          <w:color w:val="FF0000"/>
          <w:lang w:val="fr-FR"/>
        </w:rPr>
        <w:t xml:space="preserve">Pour le projet de </w:t>
      </w:r>
      <w:r w:rsidR="00CB111C" w:rsidRPr="00B2364F">
        <w:rPr>
          <w:color w:val="FF0000"/>
          <w:lang w:val="fr-FR"/>
        </w:rPr>
        <w:t>recherche</w:t>
      </w:r>
      <w:r w:rsidRPr="00B2364F">
        <w:rPr>
          <w:color w:val="FF0000"/>
          <w:lang w:val="fr-FR"/>
        </w:rPr>
        <w:t xml:space="preserve"> de mon Master, j’effectue une </w:t>
      </w:r>
      <w:r w:rsidR="00CB111C" w:rsidRPr="00B2364F">
        <w:rPr>
          <w:color w:val="FF0000"/>
          <w:lang w:val="fr-FR"/>
        </w:rPr>
        <w:t>étude</w:t>
      </w:r>
      <w:r w:rsidRPr="00B2364F">
        <w:rPr>
          <w:color w:val="FF0000"/>
          <w:lang w:val="fr-FR"/>
        </w:rPr>
        <w:t xml:space="preserve"> des </w:t>
      </w:r>
      <w:r w:rsidR="00CB111C" w:rsidRPr="00B2364F">
        <w:rPr>
          <w:color w:val="FF0000"/>
          <w:lang w:val="fr-FR"/>
        </w:rPr>
        <w:t>mérites</w:t>
      </w:r>
      <w:r w:rsidRPr="00B2364F">
        <w:rPr>
          <w:color w:val="FF0000"/>
          <w:lang w:val="fr-FR"/>
        </w:rPr>
        <w:t xml:space="preserve"> relatifs de deux </w:t>
      </w:r>
      <w:r w:rsidR="00CB111C" w:rsidRPr="00B2364F">
        <w:rPr>
          <w:color w:val="FF0000"/>
          <w:lang w:val="fr-FR"/>
        </w:rPr>
        <w:t>espèces</w:t>
      </w:r>
      <w:r w:rsidRPr="00B2364F">
        <w:rPr>
          <w:color w:val="FF0000"/>
          <w:lang w:val="fr-FR"/>
        </w:rPr>
        <w:t xml:space="preserve"> de pois</w:t>
      </w:r>
      <w:r w:rsidR="00FE5EC1" w:rsidRPr="00B2364F">
        <w:rPr>
          <w:color w:val="FF0000"/>
          <w:lang w:val="fr-FR"/>
        </w:rPr>
        <w:t>s</w:t>
      </w:r>
      <w:r w:rsidRPr="00B2364F">
        <w:rPr>
          <w:color w:val="FF0000"/>
          <w:lang w:val="fr-FR"/>
        </w:rPr>
        <w:t xml:space="preserve">ons, le </w:t>
      </w:r>
      <w:r w:rsidRPr="00B2364F">
        <w:rPr>
          <w:i/>
          <w:color w:val="FF0000"/>
          <w:lang w:val="fr-FR"/>
        </w:rPr>
        <w:t>Tilapia</w:t>
      </w:r>
      <w:r w:rsidRPr="00B2364F">
        <w:rPr>
          <w:color w:val="FF0000"/>
          <w:lang w:val="fr-FR"/>
        </w:rPr>
        <w:t xml:space="preserve"> et le poisson-chat </w:t>
      </w:r>
      <w:r w:rsidRPr="00B2364F">
        <w:rPr>
          <w:i/>
          <w:color w:val="FF0000"/>
          <w:lang w:val="fr-FR"/>
        </w:rPr>
        <w:t>Clarias</w:t>
      </w:r>
      <w:r w:rsidRPr="00B2364F">
        <w:rPr>
          <w:color w:val="FF0000"/>
          <w:lang w:val="fr-FR"/>
        </w:rPr>
        <w:t xml:space="preserve">, </w:t>
      </w:r>
      <w:r w:rsidR="00FE5EC1" w:rsidRPr="00B2364F">
        <w:rPr>
          <w:color w:val="FF0000"/>
          <w:lang w:val="fr-FR"/>
        </w:rPr>
        <w:t xml:space="preserve">pour l’aquaculture en eau douce en Afrique </w:t>
      </w:r>
      <w:r w:rsidR="00CB111C" w:rsidRPr="00B2364F">
        <w:rPr>
          <w:color w:val="FF0000"/>
          <w:lang w:val="fr-FR"/>
        </w:rPr>
        <w:t xml:space="preserve">subsaharienne. Je cherche </w:t>
      </w:r>
      <w:r w:rsidR="00981F8D" w:rsidRPr="00B2364F">
        <w:rPr>
          <w:color w:val="FF0000"/>
          <w:lang w:val="fr-FR"/>
        </w:rPr>
        <w:t>à</w:t>
      </w:r>
      <w:r w:rsidR="00CB111C" w:rsidRPr="00B2364F">
        <w:rPr>
          <w:color w:val="FF0000"/>
          <w:lang w:val="fr-FR"/>
        </w:rPr>
        <w:t xml:space="preserve"> savoir pourquoi l’une ou l’autre de ces deux espèces est sélectionnée pour l’élevage et quels sont les grandes tendances et les changements qui interviennent dans cette partie du continent.</w:t>
      </w:r>
    </w:p>
    <w:p w:rsidR="00545EF8" w:rsidRPr="007D0815" w:rsidRDefault="00545EF8">
      <w:pPr>
        <w:pStyle w:val="Standard"/>
        <w:rPr>
          <w:lang w:val="fr-FR"/>
        </w:rPr>
      </w:pPr>
    </w:p>
    <w:p w:rsidR="00CB111C" w:rsidRPr="00B2364F" w:rsidRDefault="00CB111C">
      <w:pPr>
        <w:pStyle w:val="Standard"/>
        <w:rPr>
          <w:color w:val="FF0000"/>
          <w:lang w:val="fr-FR"/>
        </w:rPr>
      </w:pPr>
      <w:r w:rsidRPr="00B2364F">
        <w:rPr>
          <w:color w:val="FF0000"/>
          <w:lang w:val="fr-FR"/>
        </w:rPr>
        <w:t xml:space="preserve">Je vise à élaborer un </w:t>
      </w:r>
      <w:r w:rsidR="002F6B90" w:rsidRPr="00B2364F">
        <w:rPr>
          <w:b/>
          <w:color w:val="FF0000"/>
          <w:lang w:val="fr-FR"/>
        </w:rPr>
        <w:t xml:space="preserve">Guide d’assistance de </w:t>
      </w:r>
      <w:r w:rsidRPr="00B2364F">
        <w:rPr>
          <w:b/>
          <w:color w:val="FF0000"/>
          <w:lang w:val="fr-FR"/>
        </w:rPr>
        <w:t xml:space="preserve"> prise de décision</w:t>
      </w:r>
      <w:r w:rsidRPr="00B2364F">
        <w:rPr>
          <w:color w:val="FF0000"/>
          <w:lang w:val="fr-FR"/>
        </w:rPr>
        <w:t xml:space="preserve"> </w:t>
      </w:r>
      <w:r w:rsidR="00981F8D">
        <w:rPr>
          <w:color w:val="FF0000"/>
          <w:lang w:val="fr-FR"/>
        </w:rPr>
        <w:t>susceptible d’</w:t>
      </w:r>
      <w:r w:rsidRPr="00B2364F">
        <w:rPr>
          <w:color w:val="FF0000"/>
          <w:lang w:val="fr-FR"/>
        </w:rPr>
        <w:t xml:space="preserve"> </w:t>
      </w:r>
      <w:r w:rsidR="002F6B90" w:rsidRPr="00B2364F">
        <w:rPr>
          <w:color w:val="FF0000"/>
          <w:lang w:val="fr-FR"/>
        </w:rPr>
        <w:t xml:space="preserve">aider à </w:t>
      </w:r>
      <w:r w:rsidRPr="00B2364F">
        <w:rPr>
          <w:color w:val="FF0000"/>
          <w:lang w:val="fr-FR"/>
        </w:rPr>
        <w:t xml:space="preserve"> la sélection des espèces.</w:t>
      </w:r>
    </w:p>
    <w:p w:rsidR="00545EF8" w:rsidRPr="00CB111C" w:rsidRDefault="00545EF8">
      <w:pPr>
        <w:pStyle w:val="Standard"/>
        <w:rPr>
          <w:lang w:val="fr-FR"/>
        </w:rPr>
      </w:pPr>
    </w:p>
    <w:p w:rsidR="002F6B90" w:rsidRPr="00B2364F" w:rsidRDefault="002F6B90">
      <w:pPr>
        <w:pStyle w:val="Standard"/>
        <w:rPr>
          <w:color w:val="FF0000"/>
          <w:lang w:val="fr-FR"/>
        </w:rPr>
      </w:pPr>
      <w:r w:rsidRPr="00B2364F">
        <w:rPr>
          <w:color w:val="FF0000"/>
          <w:lang w:val="fr-FR"/>
        </w:rPr>
        <w:t xml:space="preserve">Une fois ce projet mené à bon terme, vous pourrez avoir accès </w:t>
      </w:r>
      <w:r w:rsidR="00981F8D" w:rsidRPr="00B2364F">
        <w:rPr>
          <w:color w:val="FF0000"/>
          <w:lang w:val="fr-FR"/>
        </w:rPr>
        <w:t>à</w:t>
      </w:r>
      <w:r w:rsidRPr="00B2364F">
        <w:rPr>
          <w:color w:val="FF0000"/>
          <w:lang w:val="fr-FR"/>
        </w:rPr>
        <w:t xml:space="preserve"> un exemplaire de mon mémoire (ainsi qu’à un résumé). </w:t>
      </w:r>
    </w:p>
    <w:p w:rsidR="00545EF8" w:rsidRPr="002F6B90" w:rsidRDefault="00545EF8">
      <w:pPr>
        <w:pStyle w:val="Standard"/>
        <w:rPr>
          <w:lang w:val="fr-FR"/>
        </w:rPr>
      </w:pPr>
    </w:p>
    <w:p w:rsidR="002F6B90" w:rsidRPr="00B2364F" w:rsidRDefault="002F6B90">
      <w:pPr>
        <w:pStyle w:val="Standard"/>
        <w:rPr>
          <w:b/>
          <w:color w:val="FF0000"/>
        </w:rPr>
      </w:pPr>
      <w:r w:rsidRPr="00B2364F">
        <w:rPr>
          <w:color w:val="FF0000"/>
          <w:lang w:val="fr-FR"/>
        </w:rPr>
        <w:t xml:space="preserve">Je vous serais reconnaissant de bien vouloir </w:t>
      </w:r>
      <w:r w:rsidR="006E2608" w:rsidRPr="00B2364F">
        <w:rPr>
          <w:color w:val="FF0000"/>
          <w:lang w:val="fr-FR"/>
        </w:rPr>
        <w:t>répondre</w:t>
      </w:r>
      <w:r w:rsidRPr="00B2364F">
        <w:rPr>
          <w:color w:val="FF0000"/>
          <w:lang w:val="fr-FR"/>
        </w:rPr>
        <w:t xml:space="preserve"> aux questions ci-dessous ou de communiquer ce que vous pensez en </w:t>
      </w:r>
      <w:r w:rsidR="006E2608" w:rsidRPr="00B2364F">
        <w:rPr>
          <w:color w:val="FF0000"/>
          <w:lang w:val="fr-FR"/>
        </w:rPr>
        <w:t>général</w:t>
      </w:r>
      <w:r w:rsidRPr="00B2364F">
        <w:rPr>
          <w:color w:val="FF0000"/>
          <w:lang w:val="fr-FR"/>
        </w:rPr>
        <w:t xml:space="preserve"> sur ce point. </w:t>
      </w:r>
      <w:r w:rsidR="006E2608" w:rsidRPr="00B2364F">
        <w:rPr>
          <w:b/>
          <w:color w:val="FF0000"/>
        </w:rPr>
        <w:t>Ces réponses devront me parvenir d’ici le 8 juillet.</w:t>
      </w:r>
    </w:p>
    <w:p w:rsidR="00545EF8" w:rsidRPr="00B2364F" w:rsidRDefault="00545EF8">
      <w:pPr>
        <w:pStyle w:val="Standard"/>
        <w:rPr>
          <w:b/>
        </w:rPr>
      </w:pPr>
    </w:p>
    <w:p w:rsidR="00E41185" w:rsidRPr="00B2364F" w:rsidRDefault="00E41185">
      <w:pPr>
        <w:pStyle w:val="Standard"/>
      </w:pPr>
    </w:p>
    <w:p w:rsidR="00545EF8" w:rsidRPr="00B2364F" w:rsidRDefault="00981F8D" w:rsidP="00113264">
      <w:pPr>
        <w:pStyle w:val="Standard"/>
        <w:jc w:val="both"/>
        <w:rPr>
          <w:color w:val="FF0000"/>
          <w:lang w:val="fr-FR"/>
        </w:rPr>
      </w:pPr>
      <w:r>
        <w:rPr>
          <w:color w:val="FF0000"/>
          <w:lang w:val="fr-FR"/>
        </w:rPr>
        <w:t>La question principale de</w:t>
      </w:r>
      <w:r w:rsidR="006E2608" w:rsidRPr="00B2364F">
        <w:rPr>
          <w:color w:val="FF0000"/>
          <w:lang w:val="fr-FR"/>
        </w:rPr>
        <w:t xml:space="preserve"> ce sondage est la suivante: ‘Quels sont les points </w:t>
      </w:r>
      <w:r w:rsidRPr="00B2364F">
        <w:rPr>
          <w:color w:val="FF0000"/>
          <w:lang w:val="fr-FR"/>
        </w:rPr>
        <w:t>clé</w:t>
      </w:r>
      <w:r w:rsidR="006E2608" w:rsidRPr="00B2364F">
        <w:rPr>
          <w:color w:val="FF0000"/>
          <w:lang w:val="fr-FR"/>
        </w:rPr>
        <w:t xml:space="preserve"> qui aident les gens </w:t>
      </w:r>
      <w:r w:rsidR="00113264" w:rsidRPr="00B2364F">
        <w:rPr>
          <w:color w:val="FF0000"/>
          <w:lang w:val="fr-FR"/>
        </w:rPr>
        <w:t>à</w:t>
      </w:r>
      <w:r w:rsidR="006E2608" w:rsidRPr="00B2364F">
        <w:rPr>
          <w:color w:val="FF0000"/>
          <w:lang w:val="fr-FR"/>
        </w:rPr>
        <w:t xml:space="preserve"> prendre une </w:t>
      </w:r>
      <w:r w:rsidR="00113264" w:rsidRPr="00B2364F">
        <w:rPr>
          <w:color w:val="FF0000"/>
          <w:lang w:val="fr-FR"/>
        </w:rPr>
        <w:t>décision</w:t>
      </w:r>
      <w:r w:rsidR="006E2608" w:rsidRPr="00B2364F">
        <w:rPr>
          <w:color w:val="FF0000"/>
          <w:lang w:val="fr-FR"/>
        </w:rPr>
        <w:t xml:space="preserve"> lorsqu’il s’agit de choisir entre les </w:t>
      </w:r>
      <w:r w:rsidR="00113264" w:rsidRPr="00B2364F">
        <w:rPr>
          <w:color w:val="FF0000"/>
          <w:lang w:val="fr-FR"/>
        </w:rPr>
        <w:t>espèces</w:t>
      </w:r>
      <w:r w:rsidR="006E2608" w:rsidRPr="00B2364F">
        <w:rPr>
          <w:color w:val="FF0000"/>
          <w:lang w:val="fr-FR"/>
        </w:rPr>
        <w:t xml:space="preserve"> </w:t>
      </w:r>
      <w:r w:rsidR="006E2608" w:rsidRPr="00B2364F">
        <w:rPr>
          <w:i/>
          <w:color w:val="FF0000"/>
          <w:lang w:val="fr-FR"/>
        </w:rPr>
        <w:t>Tilapia</w:t>
      </w:r>
      <w:r w:rsidR="006E2608" w:rsidRPr="00B2364F">
        <w:rPr>
          <w:color w:val="FF0000"/>
          <w:lang w:val="fr-FR"/>
        </w:rPr>
        <w:t xml:space="preserve"> ou </w:t>
      </w:r>
      <w:r w:rsidR="006E2608" w:rsidRPr="00B2364F">
        <w:rPr>
          <w:i/>
          <w:color w:val="FF0000"/>
          <w:lang w:val="fr-FR"/>
        </w:rPr>
        <w:t xml:space="preserve">Clarias </w:t>
      </w:r>
      <w:r w:rsidR="00113264" w:rsidRPr="00B2364F">
        <w:rPr>
          <w:color w:val="FF0000"/>
          <w:lang w:val="fr-FR"/>
        </w:rPr>
        <w:t>pour l’alevinage ou l’élevage ?</w:t>
      </w:r>
    </w:p>
    <w:p w:rsidR="00113264" w:rsidRDefault="00113264" w:rsidP="00482D00">
      <w:pPr>
        <w:pStyle w:val="Standard"/>
      </w:pPr>
    </w:p>
    <w:p w:rsidR="00113264" w:rsidRPr="00B2364F" w:rsidRDefault="00482D00" w:rsidP="00482D00">
      <w:pPr>
        <w:pStyle w:val="Standard"/>
        <w:rPr>
          <w:color w:val="FF0000"/>
          <w:lang w:val="fr-FR"/>
        </w:rPr>
      </w:pPr>
      <w:r w:rsidRPr="00482D00">
        <w:rPr>
          <w:color w:val="FF0000"/>
          <w:lang w:val="fr-FR"/>
        </w:rPr>
        <w:t>(a</w:t>
      </w:r>
      <w:r>
        <w:rPr>
          <w:color w:val="FF0000"/>
          <w:lang w:val="fr-FR"/>
        </w:rPr>
        <w:t xml:space="preserve">) </w:t>
      </w:r>
      <w:r w:rsidR="00113264" w:rsidRPr="00B2364F">
        <w:rPr>
          <w:color w:val="FF0000"/>
          <w:lang w:val="fr-FR"/>
        </w:rPr>
        <w:t>Est-ce pour des raisons de fécondité? Laquelle des deux espèces (</w:t>
      </w:r>
      <w:r w:rsidR="00113264" w:rsidRPr="00B2364F">
        <w:rPr>
          <w:i/>
          <w:color w:val="FF0000"/>
          <w:lang w:val="fr-FR"/>
        </w:rPr>
        <w:t xml:space="preserve">Tilapia </w:t>
      </w:r>
      <w:r w:rsidR="00113264" w:rsidRPr="00B2364F">
        <w:rPr>
          <w:color w:val="FF0000"/>
          <w:lang w:val="fr-FR"/>
        </w:rPr>
        <w:t xml:space="preserve">ou </w:t>
      </w:r>
      <w:r w:rsidR="00113264" w:rsidRPr="00B2364F">
        <w:rPr>
          <w:i/>
          <w:color w:val="FF0000"/>
          <w:lang w:val="fr-FR"/>
        </w:rPr>
        <w:t>Clarias)</w:t>
      </w:r>
      <w:r w:rsidR="00113264" w:rsidRPr="00B2364F">
        <w:rPr>
          <w:color w:val="FF0000"/>
          <w:lang w:val="fr-FR"/>
        </w:rPr>
        <w:t xml:space="preserve"> a selon votre expérience la plus grande fécondité en </w:t>
      </w:r>
      <w:r w:rsidR="00564B9E" w:rsidRPr="00B2364F">
        <w:rPr>
          <w:color w:val="FF0000"/>
          <w:lang w:val="fr-FR"/>
        </w:rPr>
        <w:t>pisciculture</w:t>
      </w:r>
      <w:r w:rsidR="00113264" w:rsidRPr="00B2364F">
        <w:rPr>
          <w:color w:val="FF0000"/>
          <w:lang w:val="fr-FR"/>
        </w:rPr>
        <w:t> ? Veuillez cocher</w:t>
      </w:r>
      <w:r w:rsidR="002B7894">
        <w:rPr>
          <w:color w:val="FF0000"/>
          <w:lang w:val="fr-FR"/>
        </w:rPr>
        <w:t xml:space="preserve"> une réponse</w:t>
      </w:r>
      <w:r w:rsidR="00113264" w:rsidRPr="00B2364F">
        <w:rPr>
          <w:color w:val="FF0000"/>
          <w:lang w:val="fr-FR"/>
        </w:rPr>
        <w:t xml:space="preserve">. </w:t>
      </w:r>
    </w:p>
    <w:p w:rsidR="00113264" w:rsidRPr="00113264" w:rsidRDefault="00113264" w:rsidP="00113264">
      <w:pPr>
        <w:pStyle w:val="Standard"/>
        <w:ind w:left="720"/>
        <w:rPr>
          <w:color w:val="1F497D" w:themeColor="text2"/>
          <w:lang w:val="fr-FR"/>
        </w:rPr>
      </w:pPr>
    </w:p>
    <w:p w:rsidR="00545EF8" w:rsidRPr="00B2364F" w:rsidRDefault="00482D00">
      <w:pPr>
        <w:pStyle w:val="Standard"/>
        <w:ind w:left="709" w:firstLine="709"/>
        <w:rPr>
          <w:i/>
          <w:iCs/>
          <w:color w:val="FF0000"/>
          <w:lang w:val="fr-FR"/>
        </w:rPr>
      </w:pPr>
      <w:r w:rsidRPr="00D5542D">
        <w:rPr>
          <w:noProof/>
          <w:color w:val="FF000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" o:spid="_x0000_s1028" type="#_x0000_t202" style="position:absolute;left:0;text-align:left;margin-left:272.3pt;margin-top:.4pt;width:17.65pt;height:15.4pt;z-index:251664896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BB7630" w:rsidRPr="00D5542D">
        <w:rPr>
          <w:noProof/>
          <w:color w:val="FF0000"/>
          <w:lang w:val="fr-FR" w:eastAsia="fr-FR"/>
        </w:rPr>
        <w:pict>
          <v:shape id="Text Box 46" o:spid="_x0000_s1026" type="#_x0000_t202" style="position:absolute;left:0;text-align:left;margin-left:116.15pt;margin-top:.4pt;width:17.65pt;height:15.4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i/>
          <w:iCs/>
          <w:color w:val="FF0000"/>
          <w:lang w:val="fr-FR"/>
        </w:rPr>
        <w:t>Tilapia</w:t>
      </w:r>
      <w:r w:rsidR="008D18D9" w:rsidRPr="00D5542D">
        <w:rPr>
          <w:i/>
          <w:iCs/>
          <w:color w:val="FF0000"/>
          <w:lang w:val="fr-FR"/>
        </w:rPr>
        <w:t xml:space="preserve">  </w:t>
      </w:r>
      <w:r w:rsidR="008D18D9" w:rsidRPr="00113264">
        <w:rPr>
          <w:i/>
          <w:iCs/>
          <w:lang w:val="fr-FR"/>
        </w:rPr>
        <w:t xml:space="preserve">                   </w:t>
      </w:r>
      <w:r w:rsidR="00564B9E" w:rsidRPr="00B2364F">
        <w:rPr>
          <w:color w:val="FF0000"/>
          <w:lang w:val="fr-FR"/>
        </w:rPr>
        <w:t>P</w:t>
      </w:r>
      <w:r w:rsidR="00113264" w:rsidRPr="00B2364F">
        <w:rPr>
          <w:color w:val="FF0000"/>
          <w:lang w:val="fr-FR"/>
        </w:rPr>
        <w:t>areil pour les deux</w:t>
      </w:r>
      <w:r>
        <w:rPr>
          <w:color w:val="FF0000"/>
          <w:lang w:val="fr-FR"/>
        </w:rPr>
        <w:t xml:space="preserve"> </w:t>
      </w:r>
    </w:p>
    <w:p w:rsidR="00545EF8" w:rsidRPr="00113264" w:rsidRDefault="00482D00">
      <w:pPr>
        <w:pStyle w:val="Standard"/>
        <w:rPr>
          <w:lang w:val="fr-FR"/>
        </w:rPr>
      </w:pPr>
      <w:r>
        <w:rPr>
          <w:noProof/>
          <w:lang w:eastAsia="en-GB"/>
        </w:rPr>
        <w:lastRenderedPageBreak/>
        <w:pict>
          <v:shape id="_x0000_s1118" type="#_x0000_t202" style="position:absolute;margin-left:116.15pt;margin-top:12.6pt;width:17.65pt;height:15.4pt;z-index:251712000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" strokeweight="1pt">
            <v:textbox inset="0,0,0,0">
              <w:txbxContent>
                <w:p w:rsidR="00482D00" w:rsidRDefault="00482D00"/>
              </w:txbxContent>
            </v:textbox>
          </v:shape>
        </w:pict>
      </w:r>
      <w:r w:rsidR="00545EF8" w:rsidRPr="00113264">
        <w:rPr>
          <w:lang w:val="fr-FR"/>
        </w:rPr>
        <w:t xml:space="preserve">           </w:t>
      </w:r>
    </w:p>
    <w:p w:rsidR="00545EF8" w:rsidRPr="00D5542D" w:rsidRDefault="00545EF8">
      <w:pPr>
        <w:pStyle w:val="Standard"/>
        <w:rPr>
          <w:i/>
          <w:iCs/>
          <w:color w:val="FF0000"/>
          <w:lang w:val="fr-FR"/>
        </w:rPr>
      </w:pPr>
      <w:r w:rsidRPr="00113264">
        <w:rPr>
          <w:lang w:val="fr-FR"/>
        </w:rPr>
        <w:t xml:space="preserve">           </w:t>
      </w:r>
      <w:r w:rsidRPr="00113264">
        <w:rPr>
          <w:lang w:val="fr-FR"/>
        </w:rPr>
        <w:tab/>
      </w:r>
      <w:r w:rsidRPr="00113264">
        <w:rPr>
          <w:lang w:val="fr-FR"/>
        </w:rPr>
        <w:tab/>
      </w:r>
      <w:r w:rsidRPr="00D5542D">
        <w:rPr>
          <w:i/>
          <w:iCs/>
          <w:color w:val="FF0000"/>
          <w:lang w:val="fr-FR"/>
        </w:rPr>
        <w:t>Clarias</w:t>
      </w:r>
    </w:p>
    <w:p w:rsidR="00545EF8" w:rsidRPr="00B2364F" w:rsidRDefault="00E41185">
      <w:pPr>
        <w:pStyle w:val="Standard"/>
        <w:rPr>
          <w:lang w:val="fr-FR"/>
        </w:rPr>
      </w:pPr>
      <w:r w:rsidRPr="00B2364F">
        <w:rPr>
          <w:lang w:val="fr-FR"/>
        </w:rPr>
        <w:t xml:space="preserve"> </w:t>
      </w:r>
      <w:r w:rsidR="008D18D9" w:rsidRPr="00B2364F">
        <w:rPr>
          <w:lang w:val="fr-FR"/>
        </w:rPr>
        <w:t xml:space="preserve">                                                                 </w:t>
      </w:r>
    </w:p>
    <w:p w:rsidR="00564B9E" w:rsidRPr="00B2364F" w:rsidRDefault="00482D00">
      <w:pPr>
        <w:pStyle w:val="BodyText"/>
        <w:rPr>
          <w:color w:val="FF0000"/>
          <w:lang w:val="fr-FR"/>
        </w:rPr>
      </w:pPr>
      <w:r>
        <w:rPr>
          <w:color w:val="FF0000"/>
          <w:lang w:val="fr-FR"/>
        </w:rPr>
        <w:t xml:space="preserve">(b) </w:t>
      </w:r>
      <w:r w:rsidR="00564B9E" w:rsidRPr="00B2364F">
        <w:rPr>
          <w:color w:val="FF0000"/>
          <w:lang w:val="fr-FR"/>
        </w:rPr>
        <w:t>En d’autres mots, laquelle des deux espèces (</w:t>
      </w:r>
      <w:r w:rsidR="00564B9E" w:rsidRPr="00B2364F">
        <w:rPr>
          <w:i/>
          <w:color w:val="FF0000"/>
          <w:lang w:val="fr-FR"/>
        </w:rPr>
        <w:t xml:space="preserve">Tilapia </w:t>
      </w:r>
      <w:r w:rsidR="00564B9E" w:rsidRPr="00B2364F">
        <w:rPr>
          <w:color w:val="FF0000"/>
          <w:lang w:val="fr-FR"/>
        </w:rPr>
        <w:t xml:space="preserve">ou </w:t>
      </w:r>
      <w:r w:rsidR="00564B9E" w:rsidRPr="00B2364F">
        <w:rPr>
          <w:i/>
          <w:color w:val="FF0000"/>
          <w:lang w:val="fr-FR"/>
        </w:rPr>
        <w:t>Clarias)</w:t>
      </w:r>
      <w:r w:rsidR="004274E0" w:rsidRPr="00B2364F">
        <w:rPr>
          <w:color w:val="FF0000"/>
          <w:lang w:val="fr-FR"/>
        </w:rPr>
        <w:t xml:space="preserve"> produit le plus grand nombre d’œufs et de jeunes larves viables en écloserie ? Veuillez cocher</w:t>
      </w:r>
      <w:r w:rsidR="002B7894">
        <w:rPr>
          <w:color w:val="FF0000"/>
          <w:lang w:val="fr-FR"/>
        </w:rPr>
        <w:t xml:space="preserve"> une réponse</w:t>
      </w:r>
      <w:r w:rsidR="004274E0" w:rsidRPr="00B2364F">
        <w:rPr>
          <w:color w:val="FF0000"/>
          <w:lang w:val="fr-FR"/>
        </w:rPr>
        <w:t>.</w:t>
      </w:r>
    </w:p>
    <w:p w:rsidR="00564B9E" w:rsidRPr="00564B9E" w:rsidRDefault="00564B9E">
      <w:pPr>
        <w:pStyle w:val="BodyText"/>
        <w:rPr>
          <w:color w:val="1F497D" w:themeColor="text2"/>
          <w:lang w:val="fr-FR"/>
        </w:rPr>
      </w:pPr>
    </w:p>
    <w:p w:rsidR="00545EF8" w:rsidRPr="00D5542D" w:rsidRDefault="00BB7630">
      <w:pPr>
        <w:pStyle w:val="BodyText"/>
        <w:rPr>
          <w:color w:val="FF0000"/>
          <w:lang w:val="fr-FR"/>
        </w:rPr>
      </w:pPr>
      <w:r w:rsidRPr="00BB7630">
        <w:rPr>
          <w:noProof/>
          <w:lang w:val="fr-FR" w:eastAsia="fr-FR"/>
        </w:rPr>
        <w:pict>
          <v:shape id="Text Box 2" o:spid="_x0000_s1029" type="#_x0000_t202" style="position:absolute;margin-left:116.15pt;margin-top:1pt;width:17.65pt;height:15.4pt;z-index:251618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564B9E">
        <w:rPr>
          <w:lang w:val="fr-FR"/>
        </w:rPr>
        <w:t xml:space="preserve">            </w:t>
      </w:r>
      <w:r w:rsidR="00545EF8" w:rsidRPr="00564B9E">
        <w:rPr>
          <w:lang w:val="fr-FR"/>
        </w:rPr>
        <w:tab/>
      </w:r>
      <w:r w:rsidR="00545EF8" w:rsidRPr="00D5542D">
        <w:rPr>
          <w:i/>
          <w:iCs/>
          <w:color w:val="FF0000"/>
          <w:lang w:val="fr-FR"/>
        </w:rPr>
        <w:t>Tilapia</w:t>
      </w:r>
      <w:r w:rsidR="00545EF8" w:rsidRPr="00D5542D">
        <w:rPr>
          <w:color w:val="FF0000"/>
          <w:lang w:val="fr-FR"/>
        </w:rPr>
        <w:t xml:space="preserve">  </w:t>
      </w:r>
      <w:r w:rsidR="00545EF8" w:rsidRPr="00D5542D">
        <w:rPr>
          <w:color w:val="FF0000"/>
          <w:lang w:val="fr-FR"/>
        </w:rPr>
        <w:tab/>
      </w:r>
      <w:r w:rsidR="00545EF8" w:rsidRPr="00D5542D">
        <w:rPr>
          <w:color w:val="FF0000"/>
          <w:lang w:val="fr-FR"/>
        </w:rPr>
        <w:tab/>
        <w:t xml:space="preserve">         </w:t>
      </w:r>
    </w:p>
    <w:p w:rsidR="00545EF8" w:rsidRPr="00D5542D" w:rsidRDefault="00482D00">
      <w:pPr>
        <w:pStyle w:val="Standard"/>
        <w:rPr>
          <w:i/>
          <w:iCs/>
          <w:color w:val="FF0000"/>
          <w:lang w:val="fr-FR"/>
        </w:rPr>
      </w:pPr>
      <w:r w:rsidRPr="00D5542D">
        <w:rPr>
          <w:noProof/>
          <w:color w:val="FF0000"/>
          <w:lang w:eastAsia="en-GB"/>
        </w:rPr>
        <w:pict>
          <v:shape id="_x0000_s1119" type="#_x0000_t202" style="position:absolute;margin-left:116.15pt;margin-top:27.75pt;width:17.65pt;height:20.05pt;z-index:251713024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" strokeweight="1pt">
            <v:textbox inset="0,0,0,0">
              <w:txbxContent>
                <w:p w:rsidR="00482D00" w:rsidRDefault="00482D00"/>
              </w:txbxContent>
            </v:textbox>
          </v:shape>
        </w:pict>
      </w:r>
      <w:r w:rsidR="00BB7630" w:rsidRPr="00D5542D">
        <w:rPr>
          <w:noProof/>
          <w:color w:val="FF0000"/>
          <w:lang w:val="fr-FR" w:eastAsia="fr-FR"/>
        </w:rPr>
        <w:pict>
          <v:shape id="Text Box 3" o:spid="_x0000_s1030" type="#_x0000_t202" style="position:absolute;margin-left:116.15pt;margin-top:1pt;width:17.65pt;height:20.05pt;z-index:251619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color w:val="FF0000"/>
          <w:lang w:val="fr-FR"/>
        </w:rPr>
        <w:tab/>
      </w:r>
      <w:r w:rsidR="00545EF8" w:rsidRPr="00D5542D">
        <w:rPr>
          <w:color w:val="FF0000"/>
          <w:lang w:val="fr-FR"/>
        </w:rPr>
        <w:tab/>
      </w:r>
      <w:r w:rsidR="00545EF8" w:rsidRPr="00D5542D">
        <w:rPr>
          <w:i/>
          <w:iCs/>
          <w:color w:val="FF0000"/>
          <w:lang w:val="fr-FR"/>
        </w:rPr>
        <w:t>Clarias</w:t>
      </w:r>
    </w:p>
    <w:p w:rsidR="00482D00" w:rsidRPr="00B2364F" w:rsidRDefault="00482D00">
      <w:pPr>
        <w:pStyle w:val="Standard"/>
        <w:rPr>
          <w:i/>
          <w:iCs/>
          <w:lang w:val="fr-FR"/>
        </w:rPr>
      </w:pPr>
    </w:p>
    <w:p w:rsidR="00564B9E" w:rsidRPr="00B2364F" w:rsidRDefault="00482D00">
      <w:pPr>
        <w:pStyle w:val="Standard"/>
        <w:rPr>
          <w:color w:val="FF0000"/>
          <w:lang w:val="fr-FR"/>
        </w:rPr>
      </w:pPr>
      <w:r>
        <w:rPr>
          <w:color w:val="FF0000"/>
          <w:lang w:val="fr-FR"/>
        </w:rPr>
        <w:t xml:space="preserve">   </w:t>
      </w:r>
      <w:r w:rsidR="00564B9E" w:rsidRPr="00B2364F">
        <w:rPr>
          <w:color w:val="FF0000"/>
          <w:lang w:val="fr-FR"/>
        </w:rPr>
        <w:t>Pareil pour les deux</w:t>
      </w:r>
      <w:r>
        <w:rPr>
          <w:color w:val="FF0000"/>
          <w:lang w:val="fr-FR"/>
        </w:rPr>
        <w:t xml:space="preserve"> </w:t>
      </w:r>
    </w:p>
    <w:p w:rsidR="00E41185" w:rsidRPr="00B2364F" w:rsidRDefault="00E41185">
      <w:pPr>
        <w:pStyle w:val="Standard"/>
        <w:rPr>
          <w:lang w:val="fr-FR"/>
        </w:rPr>
      </w:pPr>
    </w:p>
    <w:p w:rsidR="00FD031F" w:rsidRPr="00981F8D" w:rsidRDefault="00482D00">
      <w:pPr>
        <w:pStyle w:val="Standard"/>
        <w:rPr>
          <w:color w:val="FF0000"/>
          <w:lang w:val="fr-FR"/>
        </w:rPr>
      </w:pPr>
      <w:r>
        <w:rPr>
          <w:color w:val="FF0000"/>
          <w:lang w:val="fr-FR"/>
        </w:rPr>
        <w:t xml:space="preserve">(c) </w:t>
      </w:r>
      <w:r w:rsidR="00981F8D">
        <w:rPr>
          <w:color w:val="FF0000"/>
          <w:lang w:val="fr-FR"/>
        </w:rPr>
        <w:t>Est-ce dû à la capacité d’adaptation à</w:t>
      </w:r>
      <w:r w:rsidR="00FD031F" w:rsidRPr="00981F8D">
        <w:rPr>
          <w:color w:val="FF0000"/>
          <w:lang w:val="fr-FR"/>
        </w:rPr>
        <w:t xml:space="preserve"> différents systèmes aquacoles?</w:t>
      </w:r>
    </w:p>
    <w:p w:rsidR="00545EF8" w:rsidRPr="00B2364F" w:rsidRDefault="00CB5799">
      <w:pPr>
        <w:pStyle w:val="Standard"/>
        <w:rPr>
          <w:color w:val="FF0000"/>
          <w:lang w:val="fr-FR"/>
        </w:rPr>
      </w:pPr>
      <w:r w:rsidRPr="00B2364F">
        <w:rPr>
          <w:color w:val="FF0000"/>
          <w:lang w:val="fr-FR"/>
        </w:rPr>
        <w:t>Laquelle des deux espèces (</w:t>
      </w:r>
      <w:r w:rsidRPr="00B2364F">
        <w:rPr>
          <w:i/>
          <w:color w:val="FF0000"/>
          <w:lang w:val="fr-FR"/>
        </w:rPr>
        <w:t xml:space="preserve">Tilapia </w:t>
      </w:r>
      <w:r w:rsidRPr="00B2364F">
        <w:rPr>
          <w:color w:val="FF0000"/>
          <w:lang w:val="fr-FR"/>
        </w:rPr>
        <w:t xml:space="preserve">ou </w:t>
      </w:r>
      <w:r w:rsidRPr="00B2364F">
        <w:rPr>
          <w:i/>
          <w:color w:val="FF0000"/>
          <w:lang w:val="fr-FR"/>
        </w:rPr>
        <w:t xml:space="preserve">Clarias) </w:t>
      </w:r>
      <w:r w:rsidRPr="00B2364F">
        <w:rPr>
          <w:color w:val="FF0000"/>
          <w:lang w:val="fr-FR"/>
        </w:rPr>
        <w:t>s’</w:t>
      </w:r>
      <w:r w:rsidR="009A6D20" w:rsidRPr="00B2364F">
        <w:rPr>
          <w:color w:val="FF0000"/>
          <w:lang w:val="fr-FR"/>
        </w:rPr>
        <w:t xml:space="preserve">adapte le plus facilement à </w:t>
      </w:r>
      <w:r w:rsidRPr="00B2364F">
        <w:rPr>
          <w:color w:val="FF0000"/>
          <w:lang w:val="fr-FR"/>
        </w:rPr>
        <w:t xml:space="preserve"> de nombreux types de système d’élevage (</w:t>
      </w:r>
      <w:r w:rsidR="009A6D20" w:rsidRPr="00B2364F">
        <w:rPr>
          <w:color w:val="FF0000"/>
          <w:lang w:val="fr-FR"/>
        </w:rPr>
        <w:t>c’est-à-dire étang, aquarium, cage) ? Veuillez cocher</w:t>
      </w:r>
      <w:r w:rsidR="002B7894">
        <w:rPr>
          <w:color w:val="FF0000"/>
          <w:lang w:val="fr-FR"/>
        </w:rPr>
        <w:t xml:space="preserve"> une réponse</w:t>
      </w:r>
      <w:r w:rsidR="009A6D20" w:rsidRPr="00B2364F">
        <w:rPr>
          <w:color w:val="FF0000"/>
          <w:lang w:val="fr-FR"/>
        </w:rPr>
        <w:t>.</w:t>
      </w:r>
    </w:p>
    <w:p w:rsidR="00CB5799" w:rsidRPr="00CB5799" w:rsidRDefault="00CB5799">
      <w:pPr>
        <w:pStyle w:val="Standard"/>
        <w:rPr>
          <w:lang w:val="fr-FR"/>
        </w:rPr>
      </w:pPr>
    </w:p>
    <w:p w:rsidR="00545EF8" w:rsidRPr="00D5542D" w:rsidRDefault="00BB7630">
      <w:pPr>
        <w:pStyle w:val="Standard"/>
        <w:rPr>
          <w:i/>
          <w:iCs/>
          <w:color w:val="FF0000"/>
          <w:lang w:val="fr-FR"/>
        </w:rPr>
      </w:pPr>
      <w:r w:rsidRPr="00BB7630">
        <w:rPr>
          <w:noProof/>
          <w:lang w:val="fr-FR" w:eastAsia="fr-FR"/>
        </w:rPr>
        <w:pict>
          <v:shape id="Text Box 4" o:spid="_x0000_s1032" type="#_x0000_t202" style="position:absolute;margin-left:116.15pt;margin-top:1pt;width:17.65pt;height:15.4pt;z-index:251620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CB5799">
        <w:rPr>
          <w:lang w:val="fr-FR"/>
        </w:rPr>
        <w:t xml:space="preserve">          </w:t>
      </w:r>
      <w:r w:rsidR="00545EF8" w:rsidRPr="00CB5799">
        <w:rPr>
          <w:lang w:val="fr-FR"/>
        </w:rPr>
        <w:tab/>
      </w:r>
      <w:r w:rsidR="00545EF8" w:rsidRPr="00CB5799">
        <w:rPr>
          <w:lang w:val="fr-FR"/>
        </w:rPr>
        <w:tab/>
      </w:r>
      <w:r w:rsidR="00545EF8" w:rsidRPr="00D5542D">
        <w:rPr>
          <w:i/>
          <w:iCs/>
          <w:color w:val="FF0000"/>
          <w:lang w:val="fr-FR"/>
        </w:rPr>
        <w:t>Tilapia</w:t>
      </w:r>
    </w:p>
    <w:p w:rsidR="00545EF8" w:rsidRPr="002B7894" w:rsidRDefault="00BB7630">
      <w:pPr>
        <w:pStyle w:val="Standard"/>
        <w:rPr>
          <w:lang w:val="fr-FR"/>
        </w:rPr>
      </w:pPr>
      <w:r w:rsidRPr="00BB7630">
        <w:rPr>
          <w:noProof/>
          <w:lang w:val="fr-FR" w:eastAsia="fr-FR"/>
        </w:rPr>
        <w:pict>
          <v:shape id="Text Box 5" o:spid="_x0000_s1033" type="#_x0000_t202" style="position:absolute;margin-left:116.15pt;margin-top:8.9pt;width:17.65pt;height:16.5pt;z-index:251621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" strokeweight="1pt">
            <v:textbox inset="0,0,0,0">
              <w:txbxContent>
                <w:p w:rsidR="00A720DC" w:rsidRDefault="00A720DC"/>
              </w:txbxContent>
            </v:textbox>
          </v:shape>
        </w:pict>
      </w:r>
    </w:p>
    <w:p w:rsidR="00545EF8" w:rsidRPr="00D5542D" w:rsidRDefault="00545EF8">
      <w:pPr>
        <w:pStyle w:val="Standard"/>
        <w:rPr>
          <w:color w:val="FF0000"/>
          <w:lang w:val="fr-FR"/>
        </w:rPr>
      </w:pPr>
      <w:r w:rsidRPr="002B7894">
        <w:rPr>
          <w:lang w:val="fr-FR"/>
        </w:rPr>
        <w:t xml:space="preserve">          </w:t>
      </w:r>
      <w:r w:rsidRPr="002B7894">
        <w:rPr>
          <w:lang w:val="fr-FR"/>
        </w:rPr>
        <w:tab/>
      </w:r>
      <w:r w:rsidRPr="002B7894">
        <w:rPr>
          <w:lang w:val="fr-FR"/>
        </w:rPr>
        <w:tab/>
      </w:r>
      <w:r w:rsidRPr="00D5542D">
        <w:rPr>
          <w:i/>
          <w:iCs/>
          <w:color w:val="FF0000"/>
          <w:lang w:val="fr-FR"/>
        </w:rPr>
        <w:t xml:space="preserve">Clarias </w:t>
      </w:r>
      <w:r w:rsidRPr="00D5542D">
        <w:rPr>
          <w:color w:val="FF0000"/>
          <w:lang w:val="fr-FR"/>
        </w:rPr>
        <w:t xml:space="preserve">       </w:t>
      </w:r>
    </w:p>
    <w:p w:rsidR="009A6D20" w:rsidRPr="00482D00" w:rsidRDefault="00BB7630">
      <w:pPr>
        <w:pStyle w:val="BodyText"/>
        <w:rPr>
          <w:lang w:val="fr-FR"/>
        </w:rPr>
      </w:pPr>
      <w:r w:rsidRPr="00BB7630">
        <w:rPr>
          <w:noProof/>
          <w:lang w:val="fr-FR" w:eastAsia="fr-FR"/>
        </w:rPr>
        <w:pict>
          <v:shape id="Text Box 77" o:spid="_x0000_s1034" type="#_x0000_t202" style="position:absolute;margin-left:116.15pt;margin-top:3.05pt;width:17.65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">
            <v:textbox>
              <w:txbxContent>
                <w:p w:rsidR="00A720DC" w:rsidRDefault="00A720DC"/>
              </w:txbxContent>
            </v:textbox>
          </v:shape>
        </w:pict>
      </w:r>
      <w:r w:rsidR="00AC64E1" w:rsidRPr="002B7894">
        <w:rPr>
          <w:lang w:val="fr-FR"/>
        </w:rPr>
        <w:t xml:space="preserve">         </w:t>
      </w:r>
      <w:r w:rsidR="009A6D20" w:rsidRPr="002B7894">
        <w:rPr>
          <w:color w:val="FF0000"/>
          <w:lang w:val="fr-FR"/>
        </w:rPr>
        <w:t xml:space="preserve">Aucune différence </w:t>
      </w:r>
    </w:p>
    <w:p w:rsidR="00482D00" w:rsidRDefault="00482D00" w:rsidP="006203AE">
      <w:pPr>
        <w:pStyle w:val="BodyText"/>
        <w:rPr>
          <w:color w:val="FF0000"/>
          <w:lang w:val="fr-FR"/>
        </w:rPr>
      </w:pPr>
    </w:p>
    <w:p w:rsidR="00545EF8" w:rsidRPr="00981F8D" w:rsidRDefault="00482D00" w:rsidP="006203AE">
      <w:pPr>
        <w:pStyle w:val="BodyText"/>
        <w:rPr>
          <w:lang w:val="fr-FR"/>
        </w:rPr>
      </w:pPr>
      <w:r>
        <w:rPr>
          <w:color w:val="FF0000"/>
          <w:lang w:val="fr-FR"/>
        </w:rPr>
        <w:t xml:space="preserve">(d) </w:t>
      </w:r>
      <w:r w:rsidR="006203AE" w:rsidRPr="00B2364F">
        <w:rPr>
          <w:color w:val="FF0000"/>
          <w:lang w:val="fr-FR"/>
        </w:rPr>
        <w:t xml:space="preserve">Est-ce dû </w:t>
      </w:r>
      <w:r w:rsidR="00B2364F" w:rsidRPr="00B2364F">
        <w:rPr>
          <w:color w:val="FF0000"/>
          <w:lang w:val="fr-FR"/>
        </w:rPr>
        <w:t>à</w:t>
      </w:r>
      <w:r w:rsidR="006203AE" w:rsidRPr="00B2364F">
        <w:rPr>
          <w:color w:val="FF0000"/>
          <w:lang w:val="fr-FR"/>
        </w:rPr>
        <w:t xml:space="preserve"> une différence d’adaptation au co- élevage de plusieurs espèces (polyculture)? Selon votre expérience</w:t>
      </w:r>
      <w:r w:rsidR="00981F8D">
        <w:rPr>
          <w:color w:val="FF0000"/>
          <w:lang w:val="fr-FR"/>
        </w:rPr>
        <w:t xml:space="preserve"> comme éleveur</w:t>
      </w:r>
      <w:r w:rsidR="006203AE" w:rsidRPr="00B2364F">
        <w:rPr>
          <w:color w:val="FF0000"/>
          <w:lang w:val="fr-FR"/>
        </w:rPr>
        <w:t>,  laquelle des deux espèces (</w:t>
      </w:r>
      <w:r w:rsidR="006203AE" w:rsidRPr="00B2364F">
        <w:rPr>
          <w:i/>
          <w:color w:val="FF0000"/>
          <w:lang w:val="fr-FR"/>
        </w:rPr>
        <w:t xml:space="preserve">Tilapia </w:t>
      </w:r>
      <w:r w:rsidR="006203AE" w:rsidRPr="00B2364F">
        <w:rPr>
          <w:color w:val="FF0000"/>
          <w:lang w:val="fr-FR"/>
        </w:rPr>
        <w:t xml:space="preserve">ou </w:t>
      </w:r>
      <w:r w:rsidR="006203AE" w:rsidRPr="00B2364F">
        <w:rPr>
          <w:i/>
          <w:color w:val="FF0000"/>
          <w:lang w:val="fr-FR"/>
        </w:rPr>
        <w:t>Clarias</w:t>
      </w:r>
      <w:r w:rsidR="006203AE" w:rsidRPr="00B2364F">
        <w:rPr>
          <w:color w:val="FF0000"/>
          <w:lang w:val="fr-FR"/>
        </w:rPr>
        <w:t xml:space="preserve">) s’adapte le plus facilement à la polyculture ? </w:t>
      </w:r>
      <w:r w:rsidR="006203AE" w:rsidRPr="00981F8D">
        <w:rPr>
          <w:color w:val="FF0000"/>
          <w:lang w:val="fr-FR"/>
        </w:rPr>
        <w:t>Veuillez cocher</w:t>
      </w:r>
      <w:r w:rsidR="002B7894" w:rsidRPr="00981F8D">
        <w:rPr>
          <w:color w:val="FF0000"/>
          <w:lang w:val="fr-FR"/>
        </w:rPr>
        <w:t xml:space="preserve"> une réponse</w:t>
      </w:r>
      <w:r w:rsidR="006203AE" w:rsidRPr="00981F8D">
        <w:rPr>
          <w:color w:val="FF0000"/>
          <w:lang w:val="fr-FR"/>
        </w:rPr>
        <w:t>.</w:t>
      </w:r>
      <w:r w:rsidR="00545EF8" w:rsidRPr="00981F8D">
        <w:rPr>
          <w:color w:val="FF0000"/>
          <w:lang w:val="fr-FR"/>
        </w:rPr>
        <w:t xml:space="preserve">            </w:t>
      </w:r>
    </w:p>
    <w:p w:rsidR="00545EF8" w:rsidRPr="00D5542D" w:rsidRDefault="00BB7630">
      <w:pPr>
        <w:pStyle w:val="BodyText"/>
        <w:rPr>
          <w:color w:val="FF0000"/>
        </w:rPr>
      </w:pPr>
      <w:r w:rsidRPr="00BB7630">
        <w:rPr>
          <w:noProof/>
          <w:lang w:val="fr-FR" w:eastAsia="fr-FR"/>
        </w:rPr>
        <w:pict>
          <v:shape id="Text Box 6" o:spid="_x0000_s1035" type="#_x0000_t202" style="position:absolute;margin-left:121.05pt;margin-top:-.5pt;width:17.65pt;height:15.4pt;z-index:251622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981F8D">
        <w:rPr>
          <w:i/>
          <w:iCs/>
          <w:lang w:val="fr-FR"/>
        </w:rPr>
        <w:t xml:space="preserve"> </w:t>
      </w:r>
      <w:r w:rsidR="00545EF8" w:rsidRPr="00981F8D">
        <w:rPr>
          <w:i/>
          <w:iCs/>
          <w:lang w:val="fr-FR"/>
        </w:rPr>
        <w:tab/>
      </w:r>
      <w:r w:rsidR="00545EF8" w:rsidRPr="00981F8D">
        <w:rPr>
          <w:i/>
          <w:iCs/>
          <w:lang w:val="fr-FR"/>
        </w:rPr>
        <w:tab/>
      </w:r>
      <w:r w:rsidR="00545EF8" w:rsidRPr="00D5542D">
        <w:rPr>
          <w:i/>
          <w:iCs/>
          <w:color w:val="FF0000"/>
        </w:rPr>
        <w:t>Tilapia</w:t>
      </w:r>
      <w:r w:rsidR="00545EF8" w:rsidRPr="00D5542D">
        <w:rPr>
          <w:color w:val="FF0000"/>
        </w:rPr>
        <w:t xml:space="preserve">    </w:t>
      </w:r>
    </w:p>
    <w:p w:rsidR="00545EF8" w:rsidRPr="00D5542D" w:rsidRDefault="00BB7630">
      <w:pPr>
        <w:pStyle w:val="BodyText"/>
        <w:ind w:left="709" w:firstLine="709"/>
        <w:rPr>
          <w:color w:val="FF0000"/>
        </w:rPr>
      </w:pPr>
      <w:r w:rsidRPr="00D5542D">
        <w:rPr>
          <w:noProof/>
          <w:color w:val="FF0000"/>
          <w:lang w:val="fr-FR" w:eastAsia="fr-FR"/>
        </w:rPr>
        <w:pict>
          <v:shape id="Text Box 7" o:spid="_x0000_s1036" type="#_x0000_t202" style="position:absolute;left:0;text-align:left;margin-left:120.35pt;margin-top:.25pt;width:17.65pt;height:15.4pt;z-index:251623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i/>
          <w:iCs/>
          <w:color w:val="FF0000"/>
        </w:rPr>
        <w:t xml:space="preserve">Clarias </w:t>
      </w:r>
      <w:r w:rsidR="00545EF8" w:rsidRPr="00D5542D">
        <w:rPr>
          <w:color w:val="FF0000"/>
        </w:rPr>
        <w:t xml:space="preserve"> </w:t>
      </w:r>
    </w:p>
    <w:p w:rsidR="00DE196D" w:rsidRPr="00482D00" w:rsidRDefault="00BB7630" w:rsidP="00DE196D">
      <w:pPr>
        <w:pStyle w:val="BodyText"/>
      </w:pPr>
      <w:r w:rsidRPr="00BB7630">
        <w:rPr>
          <w:noProof/>
          <w:lang w:val="fr-FR" w:eastAsia="fr-FR"/>
        </w:rPr>
        <w:pict>
          <v:shape id="Text Box 76" o:spid="_x0000_s1037" type="#_x0000_t202" style="position:absolute;margin-left:120.35pt;margin-top:1.5pt;width:16.25pt;height:16.5pt;z-index:2516935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">
            <v:textbox>
              <w:txbxContent>
                <w:p w:rsidR="00A720DC" w:rsidRDefault="00A720DC"/>
              </w:txbxContent>
            </v:textbox>
          </v:shape>
        </w:pict>
      </w:r>
      <w:r w:rsidR="00DE196D" w:rsidRPr="002B7894">
        <w:rPr>
          <w:color w:val="FF0000"/>
        </w:rPr>
        <w:t xml:space="preserve">Aucune différence </w:t>
      </w:r>
    </w:p>
    <w:p w:rsidR="00DE196D" w:rsidRDefault="00DE196D">
      <w:pPr>
        <w:pStyle w:val="BodyText"/>
      </w:pPr>
    </w:p>
    <w:p w:rsidR="006203AE" w:rsidRPr="00981F8D" w:rsidRDefault="00482D00" w:rsidP="006203AE">
      <w:pPr>
        <w:pStyle w:val="BodyText"/>
        <w:jc w:val="both"/>
        <w:rPr>
          <w:color w:val="FF0000"/>
          <w:lang w:val="fr-FR"/>
        </w:rPr>
      </w:pPr>
      <w:r w:rsidRPr="00D5542D">
        <w:rPr>
          <w:color w:val="FF0000"/>
        </w:rPr>
        <w:t>(e)</w:t>
      </w:r>
      <w:r>
        <w:t xml:space="preserve"> </w:t>
      </w:r>
      <w:r w:rsidR="006203AE" w:rsidRPr="00B2364F">
        <w:rPr>
          <w:color w:val="FF0000"/>
          <w:lang w:val="fr-FR"/>
        </w:rPr>
        <w:t>Est-ce dû au fait qu’une espèce atteint plus rapidement sa taille maximale? Laquelle des deux espèces (</w:t>
      </w:r>
      <w:r w:rsidR="006203AE" w:rsidRPr="00B2364F">
        <w:rPr>
          <w:i/>
          <w:color w:val="FF0000"/>
          <w:lang w:val="fr-FR"/>
        </w:rPr>
        <w:t xml:space="preserve">Tilapia </w:t>
      </w:r>
      <w:r w:rsidR="006203AE" w:rsidRPr="00B2364F">
        <w:rPr>
          <w:color w:val="FF0000"/>
          <w:lang w:val="fr-FR"/>
        </w:rPr>
        <w:t xml:space="preserve">ou </w:t>
      </w:r>
      <w:r w:rsidR="006203AE" w:rsidRPr="00B2364F">
        <w:rPr>
          <w:i/>
          <w:color w:val="FF0000"/>
          <w:lang w:val="fr-FR"/>
        </w:rPr>
        <w:t>Clarias)</w:t>
      </w:r>
      <w:r w:rsidR="006203AE" w:rsidRPr="00B2364F">
        <w:rPr>
          <w:color w:val="FF0000"/>
          <w:lang w:val="fr-FR"/>
        </w:rPr>
        <w:t xml:space="preserve"> grandit le plus rapidement selon votre expérience</w:t>
      </w:r>
      <w:r w:rsidR="00981F8D">
        <w:rPr>
          <w:color w:val="FF0000"/>
          <w:lang w:val="fr-FR"/>
        </w:rPr>
        <w:t xml:space="preserve"> comme éleveur</w:t>
      </w:r>
      <w:r w:rsidR="006203AE" w:rsidRPr="00B2364F">
        <w:rPr>
          <w:color w:val="FF0000"/>
          <w:lang w:val="fr-FR"/>
        </w:rPr>
        <w:t xml:space="preserve"> ? </w:t>
      </w:r>
      <w:r w:rsidR="006203AE" w:rsidRPr="00981F8D">
        <w:rPr>
          <w:color w:val="FF0000"/>
          <w:lang w:val="fr-FR"/>
        </w:rPr>
        <w:t>Veuillez cocher</w:t>
      </w:r>
      <w:r w:rsidR="002B7894" w:rsidRPr="00981F8D">
        <w:rPr>
          <w:color w:val="FF0000"/>
          <w:lang w:val="fr-FR"/>
        </w:rPr>
        <w:t xml:space="preserve"> une réponse.</w:t>
      </w:r>
    </w:p>
    <w:p w:rsidR="00545EF8" w:rsidRPr="00D5542D" w:rsidRDefault="00BB7630">
      <w:pPr>
        <w:pStyle w:val="BodyText"/>
        <w:rPr>
          <w:i/>
          <w:iCs/>
          <w:color w:val="FF0000"/>
          <w:lang w:val="fr-FR"/>
        </w:rPr>
      </w:pPr>
      <w:r w:rsidRPr="00D5542D">
        <w:rPr>
          <w:noProof/>
          <w:color w:val="FF0000"/>
          <w:lang w:val="fr-FR" w:eastAsia="fr-FR"/>
        </w:rPr>
        <w:pict>
          <v:shape id="Text Box 8" o:spid="_x0000_s1038" type="#_x0000_t202" style="position:absolute;margin-left:120.35pt;margin-top:.25pt;width:17.65pt;height:15.4pt;z-index:251624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color w:val="FF0000"/>
          <w:lang w:val="fr-FR"/>
        </w:rPr>
        <w:t xml:space="preserve">                  </w:t>
      </w:r>
      <w:r w:rsidR="00545EF8" w:rsidRPr="00D5542D">
        <w:rPr>
          <w:i/>
          <w:iCs/>
          <w:color w:val="FF0000"/>
          <w:lang w:val="fr-FR"/>
        </w:rPr>
        <w:t xml:space="preserve"> Tilapia</w:t>
      </w:r>
    </w:p>
    <w:p w:rsidR="00482D00" w:rsidRPr="00D5542D" w:rsidRDefault="00BB7630" w:rsidP="006203AE">
      <w:pPr>
        <w:pStyle w:val="BodyText"/>
        <w:rPr>
          <w:color w:val="FF0000"/>
        </w:rPr>
      </w:pPr>
      <w:r w:rsidRPr="00D5542D">
        <w:rPr>
          <w:noProof/>
          <w:color w:val="FF0000"/>
          <w:lang w:val="fr-FR" w:eastAsia="fr-FR"/>
        </w:rPr>
        <w:pict>
          <v:shape id="Text Box 9" o:spid="_x0000_s1039" type="#_x0000_t202" style="position:absolute;margin-left:120.35pt;margin-top:.25pt;width:17.65pt;height:15.4pt;z-index:251625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color w:val="FF0000"/>
          <w:lang w:val="fr-FR"/>
        </w:rPr>
        <w:t xml:space="preserve">                  </w:t>
      </w:r>
      <w:r w:rsidR="00545EF8" w:rsidRPr="00D5542D">
        <w:rPr>
          <w:i/>
          <w:iCs/>
          <w:color w:val="FF0000"/>
          <w:lang w:val="fr-FR"/>
        </w:rPr>
        <w:t xml:space="preserve"> </w:t>
      </w:r>
      <w:r w:rsidR="00545EF8" w:rsidRPr="00D5542D">
        <w:rPr>
          <w:i/>
          <w:iCs/>
          <w:color w:val="FF0000"/>
        </w:rPr>
        <w:t xml:space="preserve">Clarias </w:t>
      </w:r>
      <w:r w:rsidR="00545EF8" w:rsidRPr="00D5542D">
        <w:rPr>
          <w:color w:val="FF0000"/>
        </w:rPr>
        <w:t xml:space="preserve">                  </w:t>
      </w:r>
    </w:p>
    <w:p w:rsidR="006203AE" w:rsidRPr="00482D00" w:rsidRDefault="00BB7630" w:rsidP="006203AE">
      <w:pPr>
        <w:pStyle w:val="BodyText"/>
      </w:pPr>
      <w:r w:rsidRPr="00BB7630">
        <w:rPr>
          <w:noProof/>
          <w:lang w:val="fr-FR" w:eastAsia="fr-FR"/>
        </w:rPr>
        <w:pict>
          <v:shape id="Text Box 74" o:spid="_x0000_s1040" type="#_x0000_t202" style="position:absolute;margin-left:121.75pt;margin-top:1.35pt;width:16.95pt;height:18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">
            <v:textbox style="mso-next-textbox:#Text Box 74">
              <w:txbxContent>
                <w:p w:rsidR="00A720DC" w:rsidRDefault="00A720DC"/>
              </w:txbxContent>
            </v:textbox>
          </v:shape>
        </w:pict>
      </w:r>
      <w:r w:rsidR="006203AE" w:rsidRPr="00B2364F">
        <w:rPr>
          <w:color w:val="FF0000"/>
        </w:rPr>
        <w:t xml:space="preserve">Aucune différence </w:t>
      </w:r>
    </w:p>
    <w:p w:rsidR="00545EF8" w:rsidRDefault="00545EF8">
      <w:pPr>
        <w:pStyle w:val="BodyText"/>
      </w:pPr>
    </w:p>
    <w:p w:rsidR="00545EF8" w:rsidRPr="00482D00" w:rsidRDefault="00482D00">
      <w:pPr>
        <w:pStyle w:val="BodyText"/>
        <w:rPr>
          <w:color w:val="FF0000"/>
        </w:rPr>
      </w:pPr>
      <w:r w:rsidRPr="00D5542D">
        <w:rPr>
          <w:color w:val="FF0000"/>
        </w:rPr>
        <w:t>(f)</w:t>
      </w:r>
      <w:r>
        <w:t xml:space="preserve"> </w:t>
      </w:r>
      <w:r w:rsidR="006203AE" w:rsidRPr="00B2364F">
        <w:rPr>
          <w:color w:val="FF0000"/>
          <w:lang w:val="fr-FR"/>
        </w:rPr>
        <w:t>Y a-t-il une différence d’adaptation à la nourriture artificielle? Laquelle des deux espèces s’adapte le plus facilement à l’alimentation artificielle</w:t>
      </w:r>
      <w:r w:rsidR="00E56912" w:rsidRPr="00B2364F">
        <w:rPr>
          <w:color w:val="FF0000"/>
          <w:lang w:val="fr-FR"/>
        </w:rPr>
        <w:t xml:space="preserve"> ? </w:t>
      </w:r>
      <w:r w:rsidR="00E56912" w:rsidRPr="00B2364F">
        <w:rPr>
          <w:color w:val="FF0000"/>
        </w:rPr>
        <w:t>Veuillez cocher</w:t>
      </w:r>
      <w:r w:rsidR="003E42D4">
        <w:rPr>
          <w:color w:val="FF0000"/>
        </w:rPr>
        <w:t xml:space="preserve"> une réponse</w:t>
      </w:r>
      <w:r w:rsidR="00E56912" w:rsidRPr="00B2364F">
        <w:rPr>
          <w:color w:val="FF0000"/>
        </w:rPr>
        <w:t>.</w:t>
      </w:r>
    </w:p>
    <w:p w:rsidR="00E56912" w:rsidRPr="00FA7EEE" w:rsidRDefault="00E56912" w:rsidP="00E56912">
      <w:pPr>
        <w:pStyle w:val="BodyText"/>
        <w:rPr>
          <w:color w:val="FF0000"/>
          <w:lang w:val="fr-FR"/>
        </w:rPr>
      </w:pPr>
      <w:r w:rsidRPr="00FA7EEE">
        <w:rPr>
          <w:color w:val="FF0000"/>
          <w:lang w:val="fr-FR"/>
        </w:rPr>
        <w:t xml:space="preserve">Aliments en granulés                     Artemia pour nourrissage de larves.  </w:t>
      </w:r>
    </w:p>
    <w:p w:rsidR="00E56912" w:rsidRPr="00FA7EEE" w:rsidRDefault="00BB7630" w:rsidP="00E56912">
      <w:pPr>
        <w:pStyle w:val="BodyText"/>
        <w:rPr>
          <w:i/>
          <w:color w:val="FF0000"/>
          <w:lang w:val="fr-FR"/>
        </w:rPr>
      </w:pPr>
      <w:r w:rsidRPr="00BB7630">
        <w:rPr>
          <w:noProof/>
          <w:color w:val="FF0000"/>
          <w:lang w:val="fr-FR" w:eastAsia="fr-FR"/>
        </w:rPr>
        <w:pict>
          <v:shape id="_x0000_s1046" type="#_x0000_t202" style="position:absolute;margin-left:237.3pt;margin-top:.25pt;width:21.75pt;height:19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">
            <v:textbox>
              <w:txbxContent>
                <w:p w:rsidR="00A720DC" w:rsidRDefault="00A720DC" w:rsidP="00E56912"/>
              </w:txbxContent>
            </v:textbox>
          </v:shape>
        </w:pict>
      </w:r>
      <w:r w:rsidRPr="00BB7630">
        <w:rPr>
          <w:noProof/>
          <w:color w:val="FF0000"/>
          <w:lang w:val="fr-FR" w:eastAsia="fr-FR"/>
        </w:rPr>
        <w:pict>
          <v:shape id="_x0000_s1047" type="#_x0000_t202" style="position:absolute;margin-left:120.35pt;margin-top:.25pt;width:17.65pt;height:15.4pt;z-index:251699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" strokeweight="1pt">
            <v:textbox inset="0,0,0,0">
              <w:txbxContent>
                <w:p w:rsidR="00A720DC" w:rsidRDefault="00A720DC" w:rsidP="00E56912"/>
              </w:txbxContent>
            </v:textbox>
          </v:shape>
        </w:pict>
      </w:r>
      <w:r w:rsidR="00E56912" w:rsidRPr="00FA7EEE">
        <w:rPr>
          <w:color w:val="FF0000"/>
          <w:lang w:val="fr-FR"/>
        </w:rPr>
        <w:t xml:space="preserve">                  </w:t>
      </w:r>
      <w:r w:rsidR="00E56912" w:rsidRPr="00FA7EEE">
        <w:rPr>
          <w:i/>
          <w:iCs/>
          <w:color w:val="FF0000"/>
          <w:lang w:val="fr-FR"/>
        </w:rPr>
        <w:t xml:space="preserve">Tilapia </w:t>
      </w:r>
      <w:r w:rsidR="00E56912" w:rsidRPr="00FA7EEE">
        <w:rPr>
          <w:color w:val="FF0000"/>
          <w:lang w:val="fr-FR"/>
        </w:rPr>
        <w:t xml:space="preserve">                                  </w:t>
      </w:r>
      <w:r w:rsidR="00E56912" w:rsidRPr="00FA7EEE">
        <w:rPr>
          <w:i/>
          <w:color w:val="FF0000"/>
          <w:lang w:val="fr-FR"/>
        </w:rPr>
        <w:t xml:space="preserve">Tilapia </w:t>
      </w:r>
    </w:p>
    <w:p w:rsidR="00E56912" w:rsidRPr="00FA7EEE" w:rsidRDefault="00BB7630" w:rsidP="00E56912">
      <w:pPr>
        <w:pStyle w:val="BodyText"/>
        <w:tabs>
          <w:tab w:val="center" w:pos="4818"/>
        </w:tabs>
        <w:rPr>
          <w:color w:val="FF0000"/>
          <w:lang w:val="fr-FR"/>
        </w:rPr>
      </w:pPr>
      <w:r w:rsidRPr="00BB7630">
        <w:rPr>
          <w:noProof/>
          <w:color w:val="FF0000"/>
          <w:lang w:val="fr-FR" w:eastAsia="fr-FR"/>
        </w:rPr>
        <w:pict>
          <v:shape id="_x0000_s1048" type="#_x0000_t202" style="position:absolute;margin-left:237.3pt;margin-top:8.9pt;width:21.75pt;height:19.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">
            <v:textbox>
              <w:txbxContent>
                <w:p w:rsidR="00A720DC" w:rsidRDefault="00A720DC" w:rsidP="00E56912"/>
              </w:txbxContent>
            </v:textbox>
          </v:shape>
        </w:pict>
      </w:r>
      <w:r w:rsidRPr="00BB7630">
        <w:rPr>
          <w:noProof/>
          <w:color w:val="FF0000"/>
          <w:lang w:val="fr-FR" w:eastAsia="fr-FR"/>
        </w:rPr>
        <w:pict>
          <v:shape id="_x0000_s1049" type="#_x0000_t202" style="position:absolute;margin-left:120.35pt;margin-top:.25pt;width:17.65pt;height:15.4pt;z-index:2517007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" strokeweight="1pt">
            <v:textbox inset="0,0,0,0">
              <w:txbxContent>
                <w:p w:rsidR="00A720DC" w:rsidRDefault="00A720DC" w:rsidP="00E56912"/>
              </w:txbxContent>
            </v:textbox>
          </v:shape>
        </w:pict>
      </w:r>
      <w:r w:rsidR="00E56912" w:rsidRPr="00FA7EEE">
        <w:rPr>
          <w:color w:val="FF0000"/>
          <w:lang w:val="fr-FR"/>
        </w:rPr>
        <w:t xml:space="preserve">                  </w:t>
      </w:r>
      <w:r w:rsidR="00E56912" w:rsidRPr="00FA7EEE">
        <w:rPr>
          <w:i/>
          <w:iCs/>
          <w:color w:val="FF0000"/>
          <w:lang w:val="fr-FR"/>
        </w:rPr>
        <w:t>Clarias</w:t>
      </w:r>
      <w:r w:rsidR="00E56912" w:rsidRPr="00FA7EEE">
        <w:rPr>
          <w:color w:val="FF0000"/>
          <w:lang w:val="fr-FR"/>
        </w:rPr>
        <w:t xml:space="preserve">                                  </w:t>
      </w:r>
      <w:r w:rsidR="00E56912" w:rsidRPr="00FA7EEE">
        <w:rPr>
          <w:i/>
          <w:color w:val="FF0000"/>
          <w:lang w:val="fr-FR"/>
        </w:rPr>
        <w:t>Clarias</w:t>
      </w:r>
      <w:r w:rsidR="00E56912" w:rsidRPr="00FA7EEE">
        <w:rPr>
          <w:color w:val="FF0000"/>
          <w:lang w:val="fr-FR"/>
        </w:rPr>
        <w:tab/>
      </w:r>
    </w:p>
    <w:p w:rsidR="00E56912" w:rsidRPr="00FA7EEE" w:rsidRDefault="00E56912" w:rsidP="00E56912">
      <w:pPr>
        <w:pStyle w:val="BodyText"/>
        <w:tabs>
          <w:tab w:val="center" w:pos="4818"/>
        </w:tabs>
        <w:rPr>
          <w:color w:val="FF0000"/>
          <w:lang w:val="fr-FR"/>
        </w:rPr>
      </w:pPr>
    </w:p>
    <w:p w:rsidR="00E56912" w:rsidRPr="00FA7EEE" w:rsidRDefault="00BB7630" w:rsidP="00E56912">
      <w:pPr>
        <w:pStyle w:val="BodyText"/>
        <w:rPr>
          <w:color w:val="FF0000"/>
          <w:lang w:val="fr-FR"/>
        </w:rPr>
      </w:pPr>
      <w:r w:rsidRPr="00BB7630">
        <w:rPr>
          <w:noProof/>
          <w:color w:val="FF0000"/>
          <w:lang w:val="fr-FR" w:eastAsia="fr-FR"/>
        </w:rPr>
        <w:pict>
          <v:shape id="_x0000_s1050" type="#_x0000_t202" style="position:absolute;margin-left:121.75pt;margin-top:2.05pt;width:16.95pt;height:16.5pt;z-index:2517017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">
            <v:textbox>
              <w:txbxContent>
                <w:p w:rsidR="00A720DC" w:rsidRDefault="00A720DC" w:rsidP="00E56912"/>
              </w:txbxContent>
            </v:textbox>
          </v:shape>
        </w:pict>
      </w:r>
      <w:r w:rsidR="00E56912" w:rsidRPr="00FA7EEE">
        <w:rPr>
          <w:color w:val="FF0000"/>
          <w:lang w:val="fr-FR"/>
        </w:rPr>
        <w:t xml:space="preserve">Aucune différence       </w:t>
      </w:r>
    </w:p>
    <w:p w:rsidR="00E56912" w:rsidRPr="00FA7EEE" w:rsidRDefault="00E56912">
      <w:pPr>
        <w:pStyle w:val="BodyText"/>
        <w:rPr>
          <w:color w:val="FF0000"/>
          <w:lang w:val="fr-FR"/>
        </w:rPr>
      </w:pPr>
    </w:p>
    <w:p w:rsidR="00545EF8" w:rsidRPr="00FA7EEE" w:rsidRDefault="00482D00">
      <w:pPr>
        <w:pStyle w:val="BodyText"/>
        <w:rPr>
          <w:color w:val="FF0000"/>
          <w:lang w:val="fr-FR"/>
        </w:rPr>
      </w:pPr>
      <w:r w:rsidRPr="00D5542D">
        <w:rPr>
          <w:color w:val="FF0000"/>
          <w:lang w:val="fr-FR"/>
        </w:rPr>
        <w:lastRenderedPageBreak/>
        <w:t>(g)</w:t>
      </w:r>
      <w:r>
        <w:rPr>
          <w:lang w:val="fr-FR"/>
        </w:rPr>
        <w:t xml:space="preserve"> </w:t>
      </w:r>
      <w:r w:rsidR="00F87788" w:rsidRPr="00FA7EEE">
        <w:rPr>
          <w:color w:val="FF0000"/>
          <w:lang w:val="fr-FR"/>
        </w:rPr>
        <w:t xml:space="preserve">Y a-t-il une différence au niveau de la tolérance </w:t>
      </w:r>
      <w:r w:rsidR="00CE02AC" w:rsidRPr="00FA7EEE">
        <w:rPr>
          <w:color w:val="FF0000"/>
          <w:lang w:val="fr-FR"/>
        </w:rPr>
        <w:t>à</w:t>
      </w:r>
      <w:r w:rsidR="00F87788" w:rsidRPr="00FA7EEE">
        <w:rPr>
          <w:color w:val="FF0000"/>
          <w:lang w:val="fr-FR"/>
        </w:rPr>
        <w:t xml:space="preserve"> la promiscuité et </w:t>
      </w:r>
      <w:r w:rsidR="00981F8D">
        <w:rPr>
          <w:color w:val="FF0000"/>
          <w:lang w:val="fr-FR"/>
        </w:rPr>
        <w:t xml:space="preserve">à </w:t>
      </w:r>
      <w:r w:rsidR="00F87788" w:rsidRPr="00FA7EEE">
        <w:rPr>
          <w:color w:val="FF0000"/>
          <w:lang w:val="fr-FR"/>
        </w:rPr>
        <w:t>l’</w:t>
      </w:r>
      <w:r w:rsidR="00CE02AC" w:rsidRPr="00FA7EEE">
        <w:rPr>
          <w:color w:val="FF0000"/>
          <w:lang w:val="fr-FR"/>
        </w:rPr>
        <w:t>élevage</w:t>
      </w:r>
      <w:r>
        <w:rPr>
          <w:color w:val="FF0000"/>
          <w:lang w:val="fr-FR"/>
        </w:rPr>
        <w:t xml:space="preserve"> à haute densité ? </w:t>
      </w:r>
      <w:r w:rsidR="00F87788" w:rsidRPr="00FA7EEE">
        <w:rPr>
          <w:color w:val="FF0000"/>
          <w:lang w:val="fr-FR"/>
        </w:rPr>
        <w:t xml:space="preserve"> Laquelle des deux </w:t>
      </w:r>
      <w:r w:rsidR="00CE02AC" w:rsidRPr="00FA7EEE">
        <w:rPr>
          <w:color w:val="FF0000"/>
          <w:lang w:val="fr-FR"/>
        </w:rPr>
        <w:t>espèces</w:t>
      </w:r>
      <w:r w:rsidR="00F87788" w:rsidRPr="00FA7EEE">
        <w:rPr>
          <w:color w:val="FF0000"/>
          <w:lang w:val="fr-FR"/>
        </w:rPr>
        <w:t xml:space="preserve"> est susce</w:t>
      </w:r>
      <w:r w:rsidR="00CE02AC" w:rsidRPr="00FA7EEE">
        <w:rPr>
          <w:color w:val="FF0000"/>
          <w:lang w:val="fr-FR"/>
        </w:rPr>
        <w:t>ptible de mieux supporter la promiscuité et l’élevage à haute densité ? Veuillez cocher</w:t>
      </w:r>
      <w:r w:rsidR="00A34411">
        <w:rPr>
          <w:color w:val="FF0000"/>
          <w:lang w:val="fr-FR"/>
        </w:rPr>
        <w:t xml:space="preserve"> une réponse</w:t>
      </w:r>
      <w:r w:rsidR="00CE02AC" w:rsidRPr="00FA7EEE">
        <w:rPr>
          <w:color w:val="FF0000"/>
          <w:lang w:val="fr-FR"/>
        </w:rPr>
        <w:t>.</w:t>
      </w:r>
      <w:r w:rsidR="00545EF8" w:rsidRPr="00FA7EEE">
        <w:rPr>
          <w:color w:val="FF0000"/>
          <w:lang w:val="fr-FR"/>
        </w:rPr>
        <w:tab/>
      </w:r>
      <w:r w:rsidR="00545EF8" w:rsidRPr="00FA7EEE">
        <w:rPr>
          <w:color w:val="FF0000"/>
          <w:lang w:val="fr-FR"/>
        </w:rPr>
        <w:tab/>
      </w:r>
    </w:p>
    <w:p w:rsidR="00D5542D" w:rsidRPr="00D5542D" w:rsidRDefault="00BB7630">
      <w:pPr>
        <w:pStyle w:val="BodyText"/>
        <w:rPr>
          <w:color w:val="FF0000"/>
          <w:lang w:val="fr-FR"/>
        </w:rPr>
      </w:pPr>
      <w:r w:rsidRPr="00BB7630">
        <w:rPr>
          <w:noProof/>
          <w:lang w:val="fr-FR" w:eastAsia="fr-FR"/>
        </w:rPr>
        <w:pict>
          <v:shape id="Text Box 13" o:spid="_x0000_s1052" type="#_x0000_t202" style="position:absolute;margin-left:120.35pt;margin-top:.25pt;width:17.65pt;height:15.4pt;z-index:251630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D5542D">
        <w:rPr>
          <w:lang w:val="fr-FR"/>
        </w:rPr>
        <w:t xml:space="preserve">                        </w:t>
      </w:r>
      <w:r w:rsidR="00D5542D" w:rsidRPr="00D5542D">
        <w:rPr>
          <w:i/>
          <w:iCs/>
          <w:color w:val="FF0000"/>
          <w:lang w:val="fr-FR"/>
        </w:rPr>
        <w:t>Tilapia</w:t>
      </w:r>
    </w:p>
    <w:p w:rsidR="00D5542D" w:rsidRPr="00D5542D" w:rsidRDefault="00D5542D">
      <w:pPr>
        <w:pStyle w:val="BodyText"/>
        <w:rPr>
          <w:color w:val="FF0000"/>
          <w:lang w:val="fr-FR"/>
        </w:rPr>
      </w:pPr>
      <w:r w:rsidRPr="00D5542D">
        <w:rPr>
          <w:i/>
          <w:iCs/>
          <w:color w:val="FF0000"/>
          <w:lang w:val="fr-FR"/>
        </w:rPr>
        <w:t xml:space="preserve">                        </w:t>
      </w:r>
      <w:r w:rsidR="00545EF8" w:rsidRPr="00D5542D">
        <w:rPr>
          <w:i/>
          <w:iCs/>
          <w:color w:val="FF0000"/>
          <w:lang w:val="fr-FR"/>
        </w:rPr>
        <w:t>Claria</w:t>
      </w:r>
      <w:r w:rsidRPr="00D5542D">
        <w:rPr>
          <w:noProof/>
          <w:color w:val="FF0000"/>
          <w:lang w:val="fr-FR" w:eastAsia="fr-FR"/>
        </w:rPr>
        <w:pict>
          <v:shape id="Text Box 12" o:spid="_x0000_s1121" type="#_x0000_t202" style="position:absolute;margin-left:120.35pt;margin-top:.25pt;width:17.65pt;height:15.4pt;z-index:251716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" strokeweight="1pt">
            <v:textbox inset="0,0,0,0">
              <w:txbxContent>
                <w:p w:rsidR="00D5542D" w:rsidRDefault="00D5542D" w:rsidP="00D5542D"/>
              </w:txbxContent>
            </v:textbox>
          </v:shape>
        </w:pict>
      </w:r>
      <w:r w:rsidRPr="00D5542D">
        <w:rPr>
          <w:i/>
          <w:iCs/>
          <w:color w:val="FF0000"/>
          <w:lang w:val="fr-FR"/>
        </w:rPr>
        <w:t>s</w:t>
      </w:r>
      <w:r w:rsidRPr="00D5542D">
        <w:rPr>
          <w:color w:val="FF0000"/>
          <w:lang w:val="fr-FR"/>
        </w:rPr>
        <w:t xml:space="preserve"> </w:t>
      </w:r>
    </w:p>
    <w:p w:rsidR="00CE02AC" w:rsidRPr="00D5542D" w:rsidRDefault="00D5542D">
      <w:pPr>
        <w:pStyle w:val="BodyText"/>
        <w:rPr>
          <w:i/>
          <w:iCs/>
          <w:lang w:val="fr-FR"/>
        </w:rPr>
      </w:pPr>
      <w:r>
        <w:rPr>
          <w:lang w:val="fr-FR"/>
        </w:rPr>
        <w:t xml:space="preserve">       </w:t>
      </w:r>
      <w:r w:rsidR="00BB7630" w:rsidRPr="00BB7630">
        <w:rPr>
          <w:noProof/>
          <w:lang w:val="fr-FR" w:eastAsia="fr-FR"/>
        </w:rPr>
        <w:pict>
          <v:shape id="Text Box 71" o:spid="_x0000_s1053" type="#_x0000_t202" style="position:absolute;margin-left:120pt;margin-top:2pt;width:18pt;height:17.25pt;z-index:2516894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">
            <v:textbox>
              <w:txbxContent>
                <w:p w:rsidR="00A720DC" w:rsidRDefault="00A720DC"/>
              </w:txbxContent>
            </v:textbox>
          </v:shape>
        </w:pict>
      </w:r>
      <w:r w:rsidR="00CE02AC" w:rsidRPr="00FA7EEE">
        <w:rPr>
          <w:color w:val="FF0000"/>
          <w:lang w:val="fr-FR"/>
        </w:rPr>
        <w:t>Aucune différence</w:t>
      </w:r>
    </w:p>
    <w:p w:rsidR="005B60D5" w:rsidRPr="00FA7EEE" w:rsidRDefault="005B60D5">
      <w:pPr>
        <w:pStyle w:val="BodyText"/>
        <w:rPr>
          <w:color w:val="FF0000"/>
          <w:lang w:val="fr-FR"/>
        </w:rPr>
      </w:pPr>
    </w:p>
    <w:p w:rsidR="0046797F" w:rsidRPr="00FA7EEE" w:rsidRDefault="00482D00">
      <w:pPr>
        <w:pStyle w:val="BodyText"/>
        <w:rPr>
          <w:color w:val="FF0000"/>
          <w:lang w:val="fr-FR"/>
        </w:rPr>
      </w:pPr>
      <w:r w:rsidRPr="00D5542D">
        <w:rPr>
          <w:color w:val="FF0000"/>
        </w:rPr>
        <w:t xml:space="preserve">(h) </w:t>
      </w:r>
      <w:r w:rsidR="0046797F" w:rsidRPr="00D5542D">
        <w:rPr>
          <w:color w:val="FF0000"/>
          <w:lang w:val="fr-FR"/>
        </w:rPr>
        <w:t>Y a-t-il une différence au niveau du taux de survie? Laquelle des deux espèces a le taux de</w:t>
      </w:r>
      <w:r w:rsidR="0046797F" w:rsidRPr="00FA7EEE">
        <w:rPr>
          <w:color w:val="FF0000"/>
          <w:lang w:val="fr-FR"/>
        </w:rPr>
        <w:t xml:space="preserve"> survie le plus élevé (ou le taux de mortalité le plus bas) ?</w:t>
      </w:r>
    </w:p>
    <w:p w:rsidR="00545EF8" w:rsidRPr="00D5542D" w:rsidRDefault="00BB7630">
      <w:pPr>
        <w:pStyle w:val="BodyText"/>
        <w:rPr>
          <w:i/>
          <w:iCs/>
          <w:color w:val="FF0000"/>
        </w:rPr>
      </w:pPr>
      <w:r w:rsidRPr="00D5542D">
        <w:rPr>
          <w:noProof/>
          <w:color w:val="FF0000"/>
          <w:lang w:val="fr-FR" w:eastAsia="fr-FR"/>
        </w:rPr>
        <w:pict>
          <v:shape id="Text Box 14" o:spid="_x0000_s1054" type="#_x0000_t202" style="position:absolute;margin-left:120.35pt;margin-top:.25pt;width:17.65pt;height:15.4pt;z-index:251631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color w:val="FF0000"/>
          <w:lang w:val="fr-FR"/>
        </w:rPr>
        <w:t xml:space="preserve">                     </w:t>
      </w:r>
      <w:r w:rsidR="00545EF8" w:rsidRPr="00D5542D">
        <w:rPr>
          <w:i/>
          <w:iCs/>
          <w:color w:val="FF0000"/>
        </w:rPr>
        <w:t>Tilapia</w:t>
      </w:r>
    </w:p>
    <w:p w:rsidR="00E41185" w:rsidRPr="00D5542D" w:rsidRDefault="00BB7630">
      <w:pPr>
        <w:pStyle w:val="BodyText"/>
        <w:rPr>
          <w:i/>
          <w:iCs/>
          <w:color w:val="FF0000"/>
        </w:rPr>
      </w:pPr>
      <w:r w:rsidRPr="00D5542D">
        <w:rPr>
          <w:noProof/>
          <w:color w:val="FF0000"/>
          <w:lang w:val="fr-FR" w:eastAsia="fr-FR"/>
        </w:rPr>
        <w:pict>
          <v:shape id="Text Box 15" o:spid="_x0000_s1055" type="#_x0000_t202" style="position:absolute;margin-left:120.35pt;margin-top:.25pt;width:17.65pt;height:15.4pt;z-index:251632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color w:val="FF0000"/>
        </w:rPr>
        <w:t xml:space="preserve">                     </w:t>
      </w:r>
      <w:r w:rsidR="00545EF8" w:rsidRPr="00D5542D">
        <w:rPr>
          <w:i/>
          <w:iCs/>
          <w:color w:val="FF0000"/>
        </w:rPr>
        <w:t xml:space="preserve"> Clarias</w:t>
      </w:r>
      <w:r w:rsidR="00E41185" w:rsidRPr="00D5542D">
        <w:rPr>
          <w:color w:val="FF0000"/>
        </w:rPr>
        <w:t xml:space="preserve"> </w:t>
      </w:r>
    </w:p>
    <w:p w:rsidR="0046797F" w:rsidRPr="00FA7EEE" w:rsidRDefault="00482D00">
      <w:pPr>
        <w:pStyle w:val="BodyText"/>
        <w:rPr>
          <w:color w:val="FF0000"/>
        </w:rPr>
      </w:pPr>
      <w:r w:rsidRPr="00BB7630">
        <w:rPr>
          <w:noProof/>
          <w:lang w:val="fr-FR" w:eastAsia="fr-FR"/>
        </w:rPr>
        <w:pict>
          <v:shape id="Text Box 70" o:spid="_x0000_s1056" type="#_x0000_t202" style="position:absolute;margin-left:121.05pt;margin-top:2.6pt;width:17.65pt;height:16.15pt;z-index:251688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">
            <v:textbox>
              <w:txbxContent>
                <w:p w:rsidR="00A720DC" w:rsidRDefault="00A720DC"/>
              </w:txbxContent>
            </v:textbox>
          </v:shape>
        </w:pict>
      </w:r>
      <w:r w:rsidR="00D5542D">
        <w:rPr>
          <w:color w:val="FF0000"/>
        </w:rPr>
        <w:t xml:space="preserve">     </w:t>
      </w:r>
      <w:r w:rsidR="0046797F" w:rsidRPr="00FA7EEE">
        <w:rPr>
          <w:color w:val="FF0000"/>
        </w:rPr>
        <w:t>Aucune différence</w:t>
      </w:r>
    </w:p>
    <w:p w:rsidR="00E41185" w:rsidRPr="00D5542D" w:rsidRDefault="00E41185">
      <w:pPr>
        <w:pStyle w:val="BodyText"/>
        <w:rPr>
          <w:color w:val="FF0000"/>
        </w:rPr>
      </w:pPr>
    </w:p>
    <w:p w:rsidR="0046797F" w:rsidRPr="00FA7EEE" w:rsidRDefault="00482D00">
      <w:pPr>
        <w:pStyle w:val="BodyText"/>
        <w:rPr>
          <w:color w:val="FF0000"/>
        </w:rPr>
      </w:pPr>
      <w:r w:rsidRPr="00D5542D">
        <w:rPr>
          <w:color w:val="FF0000"/>
        </w:rPr>
        <w:t xml:space="preserve">(i) </w:t>
      </w:r>
      <w:r w:rsidR="0046797F" w:rsidRPr="00D5542D">
        <w:rPr>
          <w:color w:val="FF0000"/>
          <w:lang w:val="fr-FR"/>
        </w:rPr>
        <w:t>Y a-</w:t>
      </w:r>
      <w:r w:rsidR="00981F8D" w:rsidRPr="00D5542D">
        <w:rPr>
          <w:color w:val="FF0000"/>
          <w:lang w:val="fr-FR"/>
        </w:rPr>
        <w:t>t-</w:t>
      </w:r>
      <w:r w:rsidR="0046797F" w:rsidRPr="00D5542D">
        <w:rPr>
          <w:color w:val="FF0000"/>
          <w:lang w:val="fr-FR"/>
        </w:rPr>
        <w:t>il une</w:t>
      </w:r>
      <w:r w:rsidR="0046797F" w:rsidRPr="00FA7EEE">
        <w:rPr>
          <w:color w:val="FF0000"/>
          <w:lang w:val="fr-FR"/>
        </w:rPr>
        <w:t xml:space="preserve"> différence au niveau de la résistance aux maladies et infestations de parasites? Selon votre expérience, laquelle des deux espaces résiste le mieux aux maladies et infestations de parasites ? </w:t>
      </w:r>
      <w:r w:rsidR="0046797F" w:rsidRPr="00FA7EEE">
        <w:rPr>
          <w:color w:val="FF0000"/>
        </w:rPr>
        <w:t>Veuillez cocher</w:t>
      </w:r>
      <w:r w:rsidR="00A34411">
        <w:rPr>
          <w:color w:val="FF0000"/>
        </w:rPr>
        <w:t xml:space="preserve"> une réponse</w:t>
      </w:r>
      <w:r w:rsidR="0046797F" w:rsidRPr="00FA7EEE">
        <w:rPr>
          <w:color w:val="FF0000"/>
        </w:rPr>
        <w:t xml:space="preserve">. </w:t>
      </w:r>
    </w:p>
    <w:p w:rsidR="00545EF8" w:rsidRPr="00D5542D" w:rsidRDefault="00BB7630">
      <w:pPr>
        <w:pStyle w:val="BodyText"/>
        <w:rPr>
          <w:i/>
          <w:iCs/>
          <w:color w:val="FF0000"/>
        </w:rPr>
      </w:pPr>
      <w:r w:rsidRPr="00BB7630">
        <w:rPr>
          <w:noProof/>
          <w:lang w:val="fr-FR" w:eastAsia="fr-FR"/>
        </w:rPr>
        <w:pict>
          <v:shape id="Text Box 16" o:spid="_x0000_s1057" type="#_x0000_t202" style="position:absolute;margin-left:120.35pt;margin-top:.25pt;width:17.65pt;height:15.4pt;z-index:251633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B2364F">
        <w:tab/>
        <w:t xml:space="preserve">              </w:t>
      </w:r>
      <w:r w:rsidR="00545EF8" w:rsidRPr="00D5542D">
        <w:rPr>
          <w:i/>
          <w:iCs/>
          <w:color w:val="FF0000"/>
        </w:rPr>
        <w:t>Tilapia</w:t>
      </w:r>
    </w:p>
    <w:p w:rsidR="0046797F" w:rsidRPr="00D5542D" w:rsidRDefault="00BB7630">
      <w:pPr>
        <w:pStyle w:val="BodyText"/>
        <w:rPr>
          <w:i/>
          <w:iCs/>
          <w:color w:val="FF0000"/>
        </w:rPr>
      </w:pPr>
      <w:r w:rsidRPr="00D5542D">
        <w:rPr>
          <w:noProof/>
          <w:color w:val="FF0000"/>
          <w:lang w:val="fr-FR" w:eastAsia="fr-FR"/>
        </w:rPr>
        <w:pict>
          <v:shape id="Text Box 17" o:spid="_x0000_s1058" type="#_x0000_t202" style="position:absolute;margin-left:120.35pt;margin-top:.25pt;width:17.65pt;height:15.4pt;z-index:251634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AF5532" w:rsidRPr="00D5542D">
        <w:rPr>
          <w:color w:val="FF0000"/>
        </w:rPr>
        <w:t xml:space="preserve">                     </w:t>
      </w:r>
      <w:r w:rsidR="00545EF8" w:rsidRPr="00D5542D">
        <w:rPr>
          <w:color w:val="FF0000"/>
        </w:rPr>
        <w:t xml:space="preserve">  </w:t>
      </w:r>
      <w:r w:rsidR="00545EF8" w:rsidRPr="00D5542D">
        <w:rPr>
          <w:i/>
          <w:iCs/>
          <w:color w:val="FF0000"/>
        </w:rPr>
        <w:t>Clarias</w:t>
      </w:r>
    </w:p>
    <w:p w:rsidR="0046797F" w:rsidRPr="00FA7EEE" w:rsidRDefault="00482D00">
      <w:pPr>
        <w:pStyle w:val="BodyText"/>
        <w:rPr>
          <w:color w:val="FF0000"/>
        </w:rPr>
      </w:pPr>
      <w:r w:rsidRPr="00BB7630">
        <w:rPr>
          <w:noProof/>
          <w:lang w:val="fr-FR" w:eastAsia="fr-FR"/>
        </w:rPr>
        <w:pict>
          <v:shape id="Text Box 69" o:spid="_x0000_s1059" type="#_x0000_t202" style="position:absolute;margin-left:120.2pt;margin-top:2pt;width:17.65pt;height:16.5pt;z-index:251687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">
            <v:textbox style="mso-next-textbox:#Text Box 69">
              <w:txbxContent>
                <w:p w:rsidR="00A720DC" w:rsidRDefault="00A720DC">
                  <w:r>
                    <w:t>aucu</w:t>
                  </w:r>
                </w:p>
              </w:txbxContent>
            </v:textbox>
          </v:shape>
        </w:pict>
      </w:r>
      <w:r w:rsidR="00D5542D">
        <w:rPr>
          <w:color w:val="FF0000"/>
        </w:rPr>
        <w:t xml:space="preserve">      </w:t>
      </w:r>
      <w:r w:rsidR="0046797F" w:rsidRPr="00FA7EEE">
        <w:rPr>
          <w:color w:val="FF0000"/>
        </w:rPr>
        <w:t>Aucune diffèrence</w:t>
      </w:r>
    </w:p>
    <w:p w:rsidR="00F02705" w:rsidRPr="00FA7EEE" w:rsidRDefault="00F02705">
      <w:pPr>
        <w:pStyle w:val="BodyText"/>
        <w:rPr>
          <w:color w:val="FF0000"/>
        </w:rPr>
      </w:pPr>
      <w:r w:rsidRPr="00FA7EEE">
        <w:rPr>
          <w:color w:val="FF0000"/>
        </w:rPr>
        <w:t xml:space="preserve"> </w:t>
      </w:r>
    </w:p>
    <w:p w:rsidR="00B15480" w:rsidRPr="00FA7EEE" w:rsidRDefault="00482D00">
      <w:pPr>
        <w:pStyle w:val="BodyText"/>
        <w:rPr>
          <w:color w:val="FF0000"/>
          <w:lang w:val="fr-FR"/>
        </w:rPr>
      </w:pPr>
      <w:r w:rsidRPr="00D5542D">
        <w:rPr>
          <w:color w:val="FF0000"/>
        </w:rPr>
        <w:t xml:space="preserve">(j) </w:t>
      </w:r>
      <w:r w:rsidR="00B15480" w:rsidRPr="00D5542D">
        <w:rPr>
          <w:color w:val="FF0000"/>
          <w:lang w:val="fr-FR"/>
        </w:rPr>
        <w:t>Y a-t</w:t>
      </w:r>
      <w:r w:rsidR="00B15480" w:rsidRPr="00FA7EEE">
        <w:rPr>
          <w:color w:val="FF0000"/>
          <w:lang w:val="fr-FR"/>
        </w:rPr>
        <w:t>-il une différence de disponibilité des œufs, alevins et adultes ? Laquelle des deux espèces est la plus facilement disponible dans votre région ? Veuillez cocher</w:t>
      </w:r>
      <w:r w:rsidR="00D62169">
        <w:rPr>
          <w:color w:val="FF0000"/>
          <w:lang w:val="fr-FR"/>
        </w:rPr>
        <w:t xml:space="preserve"> une réponse</w:t>
      </w:r>
      <w:r w:rsidR="00B15480" w:rsidRPr="00FA7EEE">
        <w:rPr>
          <w:color w:val="FF0000"/>
          <w:lang w:val="fr-FR"/>
        </w:rPr>
        <w:t>.</w:t>
      </w:r>
    </w:p>
    <w:p w:rsidR="00B15480" w:rsidRPr="00B15480" w:rsidRDefault="00B15480">
      <w:pPr>
        <w:pStyle w:val="BodyText"/>
      </w:pPr>
    </w:p>
    <w:p w:rsidR="00545EF8" w:rsidRPr="00D5542D" w:rsidRDefault="00482D00">
      <w:pPr>
        <w:pStyle w:val="BodyText"/>
        <w:rPr>
          <w:i/>
          <w:iCs/>
          <w:color w:val="FF0000"/>
        </w:rPr>
      </w:pPr>
      <w:r w:rsidRPr="00BB7630">
        <w:rPr>
          <w:noProof/>
          <w:lang w:val="fr-FR" w:eastAsia="fr-FR"/>
        </w:rPr>
        <w:pict>
          <v:shape id="Text Box 18" o:spid="_x0000_s1060" type="#_x0000_t202" style="position:absolute;margin-left:170.2pt;margin-top:.25pt;width:17.65pt;height:15.4pt;z-index:251635200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Pr="00BB7630">
        <w:rPr>
          <w:noProof/>
          <w:lang w:val="fr-FR" w:eastAsia="fr-FR"/>
        </w:rPr>
        <w:pict>
          <v:shape id="Text Box 19" o:spid="_x0000_s1061" type="#_x0000_t202" style="position:absolute;margin-left:170.2pt;margin-top:19.35pt;width:17.65pt;height:16.05pt;z-index:251636224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B15480">
        <w:t xml:space="preserve">                           </w:t>
      </w:r>
      <w:r>
        <w:t xml:space="preserve">   </w:t>
      </w:r>
      <w:r w:rsidR="00545EF8" w:rsidRPr="00D5542D">
        <w:rPr>
          <w:i/>
          <w:iCs/>
          <w:color w:val="FF0000"/>
        </w:rPr>
        <w:t>Tilapia</w:t>
      </w:r>
    </w:p>
    <w:p w:rsidR="00482D00" w:rsidRDefault="00545EF8">
      <w:pPr>
        <w:pStyle w:val="BodyText"/>
        <w:rPr>
          <w:i/>
          <w:iCs/>
        </w:rPr>
      </w:pPr>
      <w:r w:rsidRPr="00D5542D">
        <w:rPr>
          <w:color w:val="FF0000"/>
        </w:rPr>
        <w:t xml:space="preserve">                          </w:t>
      </w:r>
      <w:r w:rsidRPr="00D5542D">
        <w:rPr>
          <w:i/>
          <w:iCs/>
          <w:color w:val="FF0000"/>
        </w:rPr>
        <w:t xml:space="preserve"> </w:t>
      </w:r>
      <w:r w:rsidR="00482D00" w:rsidRPr="00D5542D">
        <w:rPr>
          <w:i/>
          <w:iCs/>
          <w:color w:val="FF0000"/>
        </w:rPr>
        <w:t xml:space="preserve">    </w:t>
      </w:r>
      <w:r w:rsidRPr="00D5542D">
        <w:rPr>
          <w:i/>
          <w:iCs/>
          <w:color w:val="FF0000"/>
        </w:rPr>
        <w:t>Clarias</w:t>
      </w:r>
    </w:p>
    <w:p w:rsidR="00482D00" w:rsidRDefault="00482D00">
      <w:pPr>
        <w:pStyle w:val="BodyText"/>
        <w:rPr>
          <w:color w:val="FF0000"/>
          <w:lang w:val="fr-FR"/>
        </w:rPr>
      </w:pPr>
      <w:r w:rsidRPr="00BB7630">
        <w:rPr>
          <w:noProof/>
          <w:lang w:val="fr-FR" w:eastAsia="fr-FR"/>
        </w:rPr>
        <w:pict>
          <v:shape id="Text Box 56" o:spid="_x0000_s1063" type="#_x0000_t202" style="position:absolute;margin-left:170.3pt;margin-top:2.1pt;width:16.7pt;height:15.8pt;z-index:251674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kJHLQIAAFk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">
            <v:textbox>
              <w:txbxContent>
                <w:p w:rsidR="00A720DC" w:rsidRPr="009D390C" w:rsidRDefault="00A720DC" w:rsidP="009D390C"/>
              </w:txbxContent>
            </v:textbox>
          </v:shape>
        </w:pict>
      </w:r>
      <w:r w:rsidR="00B15480" w:rsidRPr="00FA7EEE">
        <w:rPr>
          <w:color w:val="FF0000"/>
          <w:lang w:val="fr-FR"/>
        </w:rPr>
        <w:t xml:space="preserve">Toutes deux facilement </w:t>
      </w:r>
      <w:r>
        <w:rPr>
          <w:color w:val="FF0000"/>
          <w:lang w:val="fr-FR"/>
        </w:rPr>
        <w:t xml:space="preserve">disponibles              </w:t>
      </w:r>
    </w:p>
    <w:p w:rsidR="00B15480" w:rsidRPr="00482D00" w:rsidRDefault="00482D00">
      <w:pPr>
        <w:pStyle w:val="BodyText"/>
        <w:rPr>
          <w:color w:val="FF0000"/>
          <w:lang w:val="fr-FR"/>
        </w:rPr>
      </w:pPr>
      <w:r w:rsidRPr="00BB7630">
        <w:rPr>
          <w:noProof/>
          <w:lang w:val="fr-FR" w:eastAsia="fr-FR"/>
        </w:rPr>
        <w:pict>
          <v:shape id="Text Box 57" o:spid="_x0000_s1062" type="#_x0000_t202" style="position:absolute;margin-left:218.65pt;margin-top:2.65pt;width:19.5pt;height:15.8pt;z-index:251675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">
            <v:textbox>
              <w:txbxContent>
                <w:p w:rsidR="00A720DC" w:rsidRDefault="00A720DC"/>
              </w:txbxContent>
            </v:textbox>
          </v:shape>
        </w:pict>
      </w:r>
      <w:r w:rsidR="00B15480" w:rsidRPr="00FA7EEE">
        <w:rPr>
          <w:color w:val="FF0000"/>
          <w:lang w:val="fr-FR"/>
        </w:rPr>
        <w:t xml:space="preserve"> Aucune des deux disponibles dans la région</w:t>
      </w:r>
    </w:p>
    <w:p w:rsidR="00482D00" w:rsidRDefault="00482D00">
      <w:pPr>
        <w:pStyle w:val="BodyText"/>
      </w:pPr>
    </w:p>
    <w:p w:rsidR="00B15480" w:rsidRPr="00FA7EEE" w:rsidRDefault="00545EF8">
      <w:pPr>
        <w:pStyle w:val="BodyText"/>
        <w:rPr>
          <w:color w:val="FF0000"/>
        </w:rPr>
      </w:pPr>
      <w:r w:rsidRPr="00D5542D">
        <w:rPr>
          <w:color w:val="FF0000"/>
        </w:rPr>
        <w:t>(</w:t>
      </w:r>
      <w:r w:rsidR="00482D00" w:rsidRPr="00D5542D">
        <w:rPr>
          <w:color w:val="FF0000"/>
        </w:rPr>
        <w:t xml:space="preserve">k) </w:t>
      </w:r>
      <w:r w:rsidR="00B15480" w:rsidRPr="00D5542D">
        <w:rPr>
          <w:color w:val="FF0000"/>
          <w:lang w:val="fr-FR"/>
        </w:rPr>
        <w:t>Y a-t</w:t>
      </w:r>
      <w:r w:rsidR="00B15480" w:rsidRPr="00FA7EEE">
        <w:rPr>
          <w:color w:val="FF0000"/>
          <w:lang w:val="fr-FR"/>
        </w:rPr>
        <w:t xml:space="preserve">-il une différence au niveau de la demande entre les deux espèces? Pour laquelle des deux espèces y a-t-il le plus de demande dans votre pays/régions ? </w:t>
      </w:r>
      <w:r w:rsidR="002B7894">
        <w:rPr>
          <w:color w:val="FF0000"/>
        </w:rPr>
        <w:t>Veuillez cocher une réponse.</w:t>
      </w:r>
    </w:p>
    <w:p w:rsidR="00545EF8" w:rsidRPr="00D5542D" w:rsidRDefault="00BB7630">
      <w:pPr>
        <w:pStyle w:val="BodyText"/>
        <w:rPr>
          <w:i/>
          <w:iCs/>
          <w:color w:val="FF0000"/>
        </w:rPr>
      </w:pPr>
      <w:r w:rsidRPr="00D5542D">
        <w:rPr>
          <w:noProof/>
          <w:color w:val="FF0000"/>
          <w:lang w:val="fr-FR" w:eastAsia="fr-FR"/>
        </w:rPr>
        <w:pict>
          <v:shape id="Text Box 20" o:spid="_x0000_s1064" type="#_x0000_t202" style="position:absolute;margin-left:120.35pt;margin-top:.25pt;width:17.65pt;height:15.4pt;z-index:251637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color w:val="FF0000"/>
        </w:rPr>
        <w:t xml:space="preserve">                          </w:t>
      </w:r>
      <w:r w:rsidR="00545EF8" w:rsidRPr="00D5542D">
        <w:rPr>
          <w:i/>
          <w:iCs/>
          <w:color w:val="FF0000"/>
        </w:rPr>
        <w:t>Tilapia</w:t>
      </w:r>
    </w:p>
    <w:p w:rsidR="00B15480" w:rsidRPr="00D5542D" w:rsidRDefault="00BB7630">
      <w:pPr>
        <w:pStyle w:val="BodyText"/>
        <w:rPr>
          <w:i/>
          <w:iCs/>
          <w:color w:val="FF0000"/>
        </w:rPr>
      </w:pPr>
      <w:r w:rsidRPr="00D5542D">
        <w:rPr>
          <w:noProof/>
          <w:color w:val="FF0000"/>
          <w:lang w:val="fr-FR" w:eastAsia="fr-FR"/>
        </w:rPr>
        <w:pict>
          <v:shape id="Text Box 21" o:spid="_x0000_s1065" type="#_x0000_t202" style="position:absolute;margin-left:120.35pt;margin-top:.25pt;width:17.65pt;height:15.4pt;z-index:251638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color w:val="FF0000"/>
        </w:rPr>
        <w:t xml:space="preserve">                         </w:t>
      </w:r>
      <w:r w:rsidR="00545EF8" w:rsidRPr="00D5542D">
        <w:rPr>
          <w:i/>
          <w:iCs/>
          <w:color w:val="FF0000"/>
        </w:rPr>
        <w:t xml:space="preserve"> Clarias</w:t>
      </w:r>
    </w:p>
    <w:p w:rsidR="00545EF8" w:rsidRPr="002B7894" w:rsidRDefault="00482D00">
      <w:pPr>
        <w:pStyle w:val="BodyText"/>
        <w:rPr>
          <w:color w:val="FF0000"/>
        </w:rPr>
      </w:pPr>
      <w:r w:rsidRPr="00BB7630">
        <w:rPr>
          <w:noProof/>
          <w:lang w:val="fr-FR" w:eastAsia="fr-FR"/>
        </w:rPr>
        <w:pict>
          <v:shape id="Text Box 68" o:spid="_x0000_s1066" type="#_x0000_t202" style="position:absolute;margin-left:120.35pt;margin-top:5.4pt;width:17.65pt;height:15pt;z-index:251686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">
            <v:textbox>
              <w:txbxContent>
                <w:p w:rsidR="00A720DC" w:rsidRDefault="00A720DC"/>
              </w:txbxContent>
            </v:textbox>
          </v:shape>
        </w:pict>
      </w:r>
      <w:r>
        <w:rPr>
          <w:color w:val="FF0000"/>
        </w:rPr>
        <w:t xml:space="preserve">        </w:t>
      </w:r>
      <w:r w:rsidR="00B15480" w:rsidRPr="002B7894">
        <w:rPr>
          <w:color w:val="FF0000"/>
        </w:rPr>
        <w:t>Aucune différence</w:t>
      </w:r>
      <w:r w:rsidR="00CC44C6" w:rsidRPr="002B7894">
        <w:rPr>
          <w:color w:val="FF0000"/>
        </w:rPr>
        <w:t xml:space="preserve"> </w:t>
      </w:r>
    </w:p>
    <w:p w:rsidR="00CC44C6" w:rsidRDefault="00CC44C6">
      <w:pPr>
        <w:pStyle w:val="BodyText"/>
      </w:pPr>
    </w:p>
    <w:p w:rsidR="009A5EC3" w:rsidRPr="002B7894" w:rsidRDefault="009A5EC3">
      <w:pPr>
        <w:pStyle w:val="BodyText"/>
        <w:rPr>
          <w:color w:val="FF0000"/>
          <w:lang w:val="fr-FR"/>
        </w:rPr>
      </w:pPr>
      <w:r w:rsidRPr="002B7894">
        <w:rPr>
          <w:color w:val="FF0000"/>
          <w:lang w:val="fr-FR"/>
        </w:rPr>
        <w:t xml:space="preserve">Pourriez-vous indiquer le prix du kilogramme de Tilapia/Clarias dans votre </w:t>
      </w:r>
      <w:r w:rsidR="002B7894" w:rsidRPr="002B7894">
        <w:rPr>
          <w:color w:val="FF0000"/>
          <w:lang w:val="fr-FR"/>
        </w:rPr>
        <w:t>région</w:t>
      </w:r>
      <w:r w:rsidRPr="002B7894">
        <w:rPr>
          <w:color w:val="FF0000"/>
          <w:lang w:val="fr-FR"/>
        </w:rPr>
        <w:t>?</w:t>
      </w:r>
    </w:p>
    <w:p w:rsidR="009A5EC3" w:rsidRPr="009A5EC3" w:rsidRDefault="00BB7630">
      <w:pPr>
        <w:pStyle w:val="BodyText"/>
        <w:rPr>
          <w:lang w:val="fr-FR"/>
        </w:rPr>
      </w:pPr>
      <w:r>
        <w:rPr>
          <w:noProof/>
          <w:lang w:eastAsia="en-GB"/>
        </w:rPr>
        <w:pict>
          <v:rect id="_x0000_s1114" style="position:absolute;margin-left:380.35pt;margin-top:15.45pt;width:97.65pt;height:18pt;z-index:25170995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"/>
        </w:pict>
      </w:r>
      <w:r w:rsidRPr="00BB7630">
        <w:rPr>
          <w:noProof/>
          <w:lang w:val="fr-FR" w:eastAsia="fr-FR"/>
        </w:rPr>
        <w:pict>
          <v:rect id="Rectangle 58" o:spid="_x0000_s1112" style="position:absolute;margin-left:94.05pt;margin-top:15.45pt;width:118pt;height:18pt;z-index:25167616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"/>
        </w:pict>
      </w:r>
    </w:p>
    <w:p w:rsidR="00813F01" w:rsidRPr="00D5542D" w:rsidRDefault="009A5EC3" w:rsidP="00813F01">
      <w:pPr>
        <w:pStyle w:val="CommentText"/>
        <w:rPr>
          <w:color w:val="FF0000"/>
          <w:lang w:val="fr-FR"/>
        </w:rPr>
      </w:pPr>
      <w:r w:rsidRPr="00D5542D">
        <w:rPr>
          <w:color w:val="FF0000"/>
          <w:lang w:val="fr-FR"/>
        </w:rPr>
        <w:t xml:space="preserve">               </w:t>
      </w:r>
      <w:r w:rsidR="00323829" w:rsidRPr="00D5542D">
        <w:rPr>
          <w:color w:val="FF0000"/>
          <w:lang w:val="fr-FR"/>
        </w:rPr>
        <w:t xml:space="preserve"> </w:t>
      </w:r>
      <w:r w:rsidR="00323829" w:rsidRPr="00D5542D">
        <w:rPr>
          <w:color w:val="FF0000"/>
        </w:rPr>
        <w:t>Tilapia</w:t>
      </w:r>
      <w:r w:rsidR="00A720DC" w:rsidRPr="00D5542D">
        <w:rPr>
          <w:color w:val="FF0000"/>
        </w:rPr>
        <w:tab/>
      </w:r>
      <w:r w:rsidR="00A720DC" w:rsidRPr="00D5542D">
        <w:rPr>
          <w:color w:val="FF0000"/>
        </w:rPr>
        <w:tab/>
      </w:r>
      <w:r w:rsidR="00A720DC" w:rsidRPr="00D5542D">
        <w:rPr>
          <w:color w:val="FF0000"/>
        </w:rPr>
        <w:tab/>
      </w:r>
      <w:r w:rsidR="00A720DC" w:rsidRPr="00D5542D">
        <w:rPr>
          <w:color w:val="FF0000"/>
        </w:rPr>
        <w:tab/>
      </w:r>
      <w:r w:rsidR="00A720DC" w:rsidRPr="00D5542D">
        <w:rPr>
          <w:color w:val="FF0000"/>
        </w:rPr>
        <w:tab/>
        <w:t xml:space="preserve"> </w:t>
      </w:r>
      <w:r w:rsidR="00813F01" w:rsidRPr="00D5542D">
        <w:rPr>
          <w:color w:val="FF0000"/>
        </w:rPr>
        <w:t xml:space="preserve"> </w:t>
      </w:r>
      <w:r w:rsidR="00482D00" w:rsidRPr="00D5542D">
        <w:rPr>
          <w:color w:val="FF0000"/>
        </w:rPr>
        <w:t xml:space="preserve">           </w:t>
      </w:r>
      <w:r w:rsidR="00813F01" w:rsidRPr="00D5542D">
        <w:rPr>
          <w:color w:val="FF0000"/>
          <w:lang w:val="fr-FR"/>
        </w:rPr>
        <w:t>(prix verse à l’éleveur)</w:t>
      </w:r>
    </w:p>
    <w:p w:rsidR="00C10C8A" w:rsidRPr="00D5542D" w:rsidRDefault="00BB7630" w:rsidP="00C10C8A">
      <w:pPr>
        <w:pStyle w:val="BodyText"/>
        <w:rPr>
          <w:color w:val="FF0000"/>
        </w:rPr>
      </w:pPr>
      <w:r w:rsidRPr="00D5542D">
        <w:rPr>
          <w:noProof/>
          <w:color w:val="FF0000"/>
          <w:lang w:eastAsia="en-GB"/>
        </w:rPr>
        <w:pict>
          <v:rect id="_x0000_s1115" style="position:absolute;margin-left:380.35pt;margin-top:14.15pt;width:97.65pt;height:18pt;z-index:25171097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"/>
        </w:pict>
      </w:r>
    </w:p>
    <w:p w:rsidR="00813F01" w:rsidRPr="009A5EC3" w:rsidRDefault="00BB7630" w:rsidP="00813F01">
      <w:pPr>
        <w:pStyle w:val="CommentText"/>
        <w:rPr>
          <w:lang w:val="fr-FR"/>
        </w:rPr>
      </w:pPr>
      <w:r w:rsidRPr="00D5542D">
        <w:rPr>
          <w:noProof/>
          <w:color w:val="FF0000"/>
          <w:lang w:val="fr-FR" w:eastAsia="fr-FR"/>
        </w:rPr>
        <w:pict>
          <v:rect id="Rectangle 59" o:spid="_x0000_s1111" style="position:absolute;margin-left:94.05pt;margin-top:.9pt;width:118pt;height:21.7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"/>
        </w:pict>
      </w:r>
      <w:r w:rsidR="00323829" w:rsidRPr="00D5542D">
        <w:rPr>
          <w:color w:val="FF0000"/>
        </w:rPr>
        <w:t xml:space="preserve">                 Clarias</w:t>
      </w:r>
      <w:r w:rsidR="00A720DC">
        <w:tab/>
      </w:r>
      <w:r w:rsidR="00A720DC">
        <w:tab/>
      </w:r>
      <w:r w:rsidR="00A720DC">
        <w:tab/>
      </w:r>
      <w:r w:rsidR="00A720DC">
        <w:tab/>
      </w:r>
      <w:r w:rsidR="00A720DC">
        <w:tab/>
      </w:r>
      <w:r w:rsidR="00813F01" w:rsidRPr="00D5542D">
        <w:rPr>
          <w:color w:val="FF0000"/>
        </w:rPr>
        <w:t xml:space="preserve">  </w:t>
      </w:r>
      <w:r w:rsidR="00482D00" w:rsidRPr="00D5542D">
        <w:rPr>
          <w:color w:val="FF0000"/>
        </w:rPr>
        <w:t xml:space="preserve">           </w:t>
      </w:r>
      <w:r w:rsidR="00813F01" w:rsidRPr="00D5542D">
        <w:rPr>
          <w:color w:val="FF0000"/>
          <w:lang w:val="fr-FR"/>
        </w:rPr>
        <w:t>(prix au consommateur)</w:t>
      </w:r>
    </w:p>
    <w:p w:rsidR="00C10C8A" w:rsidRDefault="00C10C8A" w:rsidP="00C10C8A">
      <w:pPr>
        <w:pStyle w:val="BodyText"/>
      </w:pPr>
    </w:p>
    <w:p w:rsidR="00C10C8A" w:rsidRDefault="00C10C8A" w:rsidP="00323829">
      <w:pPr>
        <w:pStyle w:val="BodyText"/>
      </w:pPr>
    </w:p>
    <w:p w:rsidR="00023877" w:rsidRPr="00D62169" w:rsidRDefault="00023877" w:rsidP="00981F8D">
      <w:pPr>
        <w:pStyle w:val="BodyText"/>
        <w:jc w:val="both"/>
        <w:rPr>
          <w:color w:val="FF0000"/>
          <w:lang w:val="fr-FR"/>
        </w:rPr>
      </w:pPr>
      <w:r w:rsidRPr="00D62169">
        <w:rPr>
          <w:color w:val="FF0000"/>
          <w:lang w:val="fr-FR"/>
        </w:rPr>
        <w:t xml:space="preserve">Y a-t-il </w:t>
      </w:r>
      <w:r w:rsidR="00C8005F">
        <w:rPr>
          <w:color w:val="FF0000"/>
          <w:lang w:val="fr-FR"/>
        </w:rPr>
        <w:t>une différence au niveau de la f</w:t>
      </w:r>
      <w:r w:rsidR="00C8005F" w:rsidRPr="00D62169">
        <w:rPr>
          <w:color w:val="FF0000"/>
          <w:lang w:val="fr-FR"/>
        </w:rPr>
        <w:t>açon</w:t>
      </w:r>
      <w:r w:rsidR="00981F8D">
        <w:rPr>
          <w:color w:val="FF0000"/>
          <w:lang w:val="fr-FR"/>
        </w:rPr>
        <w:t xml:space="preserve"> dont ces deux espèce</w:t>
      </w:r>
      <w:r w:rsidR="00981F8D" w:rsidRPr="00D62169">
        <w:rPr>
          <w:color w:val="FF0000"/>
          <w:lang w:val="fr-FR"/>
        </w:rPr>
        <w:t>s</w:t>
      </w:r>
      <w:r w:rsidRPr="00D62169">
        <w:rPr>
          <w:color w:val="FF0000"/>
          <w:lang w:val="fr-FR"/>
        </w:rPr>
        <w:t xml:space="preserve"> sont considérées par la population locale dans votre région? Laquelle de ces</w:t>
      </w:r>
      <w:r w:rsidR="00981F8D">
        <w:rPr>
          <w:color w:val="FF0000"/>
          <w:lang w:val="fr-FR"/>
        </w:rPr>
        <w:t xml:space="preserve"> deux espèce</w:t>
      </w:r>
      <w:r w:rsidR="00981F8D" w:rsidRPr="00D62169">
        <w:rPr>
          <w:color w:val="FF0000"/>
          <w:lang w:val="fr-FR"/>
        </w:rPr>
        <w:t>s</w:t>
      </w:r>
      <w:r w:rsidRPr="00D62169">
        <w:rPr>
          <w:color w:val="FF0000"/>
          <w:lang w:val="fr-FR"/>
        </w:rPr>
        <w:t xml:space="preserve"> est la plus facilement acceptée dans votre pays/région ? Veuillez cocher</w:t>
      </w:r>
      <w:r w:rsidR="00D62169">
        <w:rPr>
          <w:color w:val="FF0000"/>
          <w:lang w:val="fr-FR"/>
        </w:rPr>
        <w:t xml:space="preserve"> une réponse.</w:t>
      </w:r>
    </w:p>
    <w:p w:rsidR="00545EF8" w:rsidRPr="00D5542D" w:rsidRDefault="00BB7630">
      <w:pPr>
        <w:pStyle w:val="BodyText"/>
        <w:ind w:left="1418" w:firstLine="709"/>
        <w:rPr>
          <w:i/>
          <w:iCs/>
          <w:color w:val="FF0000"/>
          <w:lang w:val="fr-FR"/>
        </w:rPr>
      </w:pPr>
      <w:r w:rsidRPr="00D5542D">
        <w:rPr>
          <w:noProof/>
          <w:color w:val="FF0000"/>
          <w:lang w:val="fr-FR" w:eastAsia="fr-FR"/>
        </w:rPr>
        <w:pict>
          <v:shape id="Text Box 22" o:spid="_x0000_s1067" type="#_x0000_t202" style="position:absolute;left:0;text-align:left;margin-left:153.65pt;margin-top:.25pt;width:17.65pt;height:15.4pt;z-index:251639296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i/>
          <w:iCs/>
          <w:color w:val="FF0000"/>
          <w:lang w:val="fr-FR"/>
        </w:rPr>
        <w:t>Tilapia</w:t>
      </w:r>
    </w:p>
    <w:p w:rsidR="00545EF8" w:rsidRPr="00D5542D" w:rsidRDefault="00BB7630">
      <w:pPr>
        <w:pStyle w:val="BodyText"/>
        <w:ind w:left="1418" w:firstLine="709"/>
        <w:rPr>
          <w:color w:val="FF0000"/>
          <w:lang w:val="fr-FR"/>
        </w:rPr>
      </w:pPr>
      <w:r w:rsidRPr="00D5542D">
        <w:rPr>
          <w:noProof/>
          <w:color w:val="FF0000"/>
          <w:lang w:val="fr-FR" w:eastAsia="fr-FR"/>
        </w:rPr>
        <w:pict>
          <v:shape id="Text Box 45" o:spid="_x0000_s1069" type="#_x0000_t202" style="position:absolute;left:0;text-align:left;margin-left:154.7pt;margin-top:.2pt;width:17.65pt;height:18.7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" strokeweight="1pt">
            <v:textbox style="mso-next-textbox:#Text Box 45"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i/>
          <w:iCs/>
          <w:color w:val="FF0000"/>
          <w:lang w:val="fr-FR"/>
        </w:rPr>
        <w:t>Clarias</w:t>
      </w:r>
      <w:r w:rsidR="00545EF8" w:rsidRPr="00D5542D">
        <w:rPr>
          <w:color w:val="FF0000"/>
          <w:lang w:val="fr-FR"/>
        </w:rPr>
        <w:t xml:space="preserve">     </w:t>
      </w:r>
    </w:p>
    <w:p w:rsidR="00482D00" w:rsidRDefault="00BB7630" w:rsidP="00482D00">
      <w:pPr>
        <w:pStyle w:val="BodyText"/>
        <w:rPr>
          <w:color w:val="FF0000"/>
          <w:lang w:val="fr-FR"/>
        </w:rPr>
      </w:pPr>
      <w:r w:rsidRPr="00BB7630">
        <w:rPr>
          <w:noProof/>
          <w:lang w:val="fr-FR" w:eastAsia="fr-FR"/>
        </w:rPr>
        <w:pict>
          <v:shape id="Text Box 54" o:spid="_x0000_s1070" type="#_x0000_t202" style="position:absolute;margin-left:154.7pt;margin-top:3.65pt;width:17.65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">
            <v:textbox style="mso-next-textbox:#Text Box 54">
              <w:txbxContent>
                <w:p w:rsidR="00A720DC" w:rsidRDefault="00A720DC"/>
              </w:txbxContent>
            </v:textbox>
          </v:shape>
        </w:pict>
      </w:r>
      <w:r w:rsidR="00482D00">
        <w:rPr>
          <w:color w:val="FF0000"/>
          <w:lang w:val="fr-FR"/>
        </w:rPr>
        <w:t xml:space="preserve">    </w:t>
      </w:r>
      <w:r w:rsidR="00023877" w:rsidRPr="00D62169">
        <w:rPr>
          <w:color w:val="FF0000"/>
          <w:lang w:val="fr-FR"/>
        </w:rPr>
        <w:t xml:space="preserve">Aussi bien l’une que l’autre      </w:t>
      </w:r>
    </w:p>
    <w:p w:rsidR="00023877" w:rsidRPr="00023877" w:rsidRDefault="00482D00" w:rsidP="00482D00">
      <w:pPr>
        <w:pStyle w:val="BodyText"/>
        <w:rPr>
          <w:lang w:val="fr-FR"/>
        </w:rPr>
      </w:pPr>
      <w:r w:rsidRPr="00BB7630">
        <w:rPr>
          <w:noProof/>
          <w:lang w:val="fr-FR" w:eastAsia="fr-FR"/>
        </w:rPr>
        <w:pict>
          <v:shape id="Text Box 55" o:spid="_x0000_s1068" type="#_x0000_t202" style="position:absolute;margin-left:153.65pt;margin-top:2.35pt;width:21pt;height:14.25pt;z-index:251673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">
            <v:textbox style="mso-next-textbox:#Text Box 55">
              <w:txbxContent>
                <w:p w:rsidR="00A720DC" w:rsidRDefault="00A720DC"/>
              </w:txbxContent>
            </v:textbox>
          </v:shape>
        </w:pict>
      </w:r>
      <w:r>
        <w:rPr>
          <w:color w:val="FF0000"/>
          <w:lang w:val="fr-FR"/>
        </w:rPr>
        <w:t xml:space="preserve">                     </w:t>
      </w:r>
      <w:r w:rsidR="00023877" w:rsidRPr="00D62169">
        <w:rPr>
          <w:color w:val="FF0000"/>
          <w:lang w:val="fr-FR"/>
        </w:rPr>
        <w:t xml:space="preserve">Aucune des deux                   </w:t>
      </w:r>
    </w:p>
    <w:p w:rsidR="00023877" w:rsidRPr="00023877" w:rsidRDefault="00023877" w:rsidP="00E8160E">
      <w:pPr>
        <w:pStyle w:val="BodyText"/>
        <w:ind w:left="709" w:firstLine="709"/>
        <w:rPr>
          <w:lang w:val="fr-FR"/>
        </w:rPr>
      </w:pPr>
    </w:p>
    <w:p w:rsidR="00C8005F" w:rsidRPr="00C8005F" w:rsidRDefault="00482D00" w:rsidP="00C8005F">
      <w:pPr>
        <w:pStyle w:val="BodyText"/>
        <w:rPr>
          <w:lang w:val="fr-FR"/>
        </w:rPr>
      </w:pPr>
      <w:r w:rsidRPr="00D5542D">
        <w:rPr>
          <w:color w:val="FF0000"/>
        </w:rPr>
        <w:t xml:space="preserve">(m) </w:t>
      </w:r>
      <w:r w:rsidR="00C8005F" w:rsidRPr="00C8005F">
        <w:rPr>
          <w:color w:val="FF0000"/>
          <w:lang w:val="fr-FR"/>
        </w:rPr>
        <w:t>Y a-t-il une différence au niveau du taux de convers</w:t>
      </w:r>
      <w:r w:rsidR="00C8005F">
        <w:rPr>
          <w:color w:val="FF0000"/>
          <w:lang w:val="fr-FR"/>
        </w:rPr>
        <w:t xml:space="preserve">ion des aliments ? Laquelle des deux espèces a le taux de conversion d’alimentation le plus élevé ? Veuillez cocher une réponse. </w:t>
      </w:r>
    </w:p>
    <w:p w:rsidR="00545EF8" w:rsidRPr="00D5542D" w:rsidRDefault="00BB7630">
      <w:pPr>
        <w:pStyle w:val="BodyText"/>
        <w:ind w:left="1418" w:firstLine="709"/>
        <w:rPr>
          <w:i/>
          <w:iCs/>
          <w:color w:val="FF0000"/>
        </w:rPr>
      </w:pPr>
      <w:r w:rsidRPr="00D5542D">
        <w:rPr>
          <w:noProof/>
          <w:color w:val="FF0000"/>
          <w:lang w:val="fr-FR" w:eastAsia="fr-FR"/>
        </w:rPr>
        <w:pict>
          <v:shape id="Text Box 23" o:spid="_x0000_s1071" type="#_x0000_t202" style="position:absolute;left:0;text-align:left;margin-left:149.9pt;margin-top:.25pt;width:17.65pt;height:15.4pt;z-index:251640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i/>
          <w:iCs/>
          <w:color w:val="FF0000"/>
        </w:rPr>
        <w:t>Tilapia</w:t>
      </w:r>
    </w:p>
    <w:p w:rsidR="00545EF8" w:rsidRPr="00D5542D" w:rsidRDefault="00BB7630">
      <w:pPr>
        <w:pStyle w:val="BodyText"/>
        <w:ind w:left="1418" w:firstLine="709"/>
        <w:rPr>
          <w:i/>
          <w:iCs/>
          <w:color w:val="FF0000"/>
        </w:rPr>
      </w:pPr>
      <w:r w:rsidRPr="00D5542D">
        <w:rPr>
          <w:noProof/>
          <w:color w:val="FF0000"/>
          <w:lang w:val="fr-FR" w:eastAsia="fr-FR"/>
        </w:rPr>
        <w:pict>
          <v:shape id="Text Box 24" o:spid="_x0000_s1072" type="#_x0000_t202" style="position:absolute;left:0;text-align:left;margin-left:149.9pt;margin-top:.25pt;width:17.65pt;height:15.4pt;z-index:251641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i/>
          <w:iCs/>
          <w:color w:val="FF0000"/>
        </w:rPr>
        <w:t>Clarias</w:t>
      </w:r>
    </w:p>
    <w:p w:rsidR="00482D00" w:rsidRDefault="00482D00">
      <w:pPr>
        <w:pStyle w:val="BodyText"/>
        <w:rPr>
          <w:color w:val="FF0000"/>
          <w:lang w:val="fr-FR"/>
        </w:rPr>
      </w:pPr>
      <w:r w:rsidRPr="00BB7630">
        <w:rPr>
          <w:noProof/>
          <w:lang w:val="fr-FR" w:eastAsia="fr-FR"/>
        </w:rPr>
        <w:pict>
          <v:shape id="Text Box 60" o:spid="_x0000_s1074" type="#_x0000_t202" style="position:absolute;margin-left:150.25pt;margin-top:2.9pt;width:18.7pt;height:14.25pt;z-index:2516782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">
            <v:textbox>
              <w:txbxContent>
                <w:p w:rsidR="00A720DC" w:rsidRDefault="00A720DC"/>
              </w:txbxContent>
            </v:textbox>
          </v:shape>
        </w:pict>
      </w:r>
      <w:r>
        <w:t xml:space="preserve">         </w:t>
      </w:r>
      <w:r w:rsidR="005161A9" w:rsidRPr="005161A9">
        <w:rPr>
          <w:color w:val="FF0000"/>
          <w:lang w:val="fr-FR"/>
        </w:rPr>
        <w:t xml:space="preserve">Autant l’une que l’autre </w:t>
      </w:r>
      <w:r w:rsidR="005161A9" w:rsidRPr="005161A9">
        <w:rPr>
          <w:color w:val="FF0000"/>
          <w:lang w:val="fr-FR"/>
        </w:rPr>
        <w:tab/>
      </w:r>
      <w:r w:rsidR="005161A9" w:rsidRPr="005161A9">
        <w:rPr>
          <w:color w:val="FF0000"/>
          <w:lang w:val="fr-FR"/>
        </w:rPr>
        <w:tab/>
      </w:r>
    </w:p>
    <w:p w:rsidR="005161A9" w:rsidRPr="00482D00" w:rsidRDefault="00482D00">
      <w:pPr>
        <w:pStyle w:val="BodyText"/>
      </w:pPr>
      <w:r w:rsidRPr="00BB7630">
        <w:rPr>
          <w:noProof/>
          <w:lang w:val="fr-FR" w:eastAsia="fr-FR"/>
        </w:rPr>
        <w:pict>
          <v:shape id="Text Box 61" o:spid="_x0000_s1073" type="#_x0000_t202" style="position:absolute;margin-left:150.25pt;margin-top:3.15pt;width:19.5pt;height:14.25pt;z-index:251679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">
            <v:textbox>
              <w:txbxContent>
                <w:p w:rsidR="00A720DC" w:rsidRDefault="00A720DC"/>
              </w:txbxContent>
            </v:textbox>
          </v:shape>
        </w:pict>
      </w:r>
      <w:r>
        <w:rPr>
          <w:color w:val="FF0000"/>
          <w:lang w:val="fr-FR"/>
        </w:rPr>
        <w:t xml:space="preserve">                          </w:t>
      </w:r>
      <w:r w:rsidR="005161A9" w:rsidRPr="005161A9">
        <w:rPr>
          <w:color w:val="FF0000"/>
          <w:lang w:val="fr-FR"/>
        </w:rPr>
        <w:t>Je ne sais pas</w:t>
      </w:r>
    </w:p>
    <w:p w:rsidR="005161A9" w:rsidRPr="005161A9" w:rsidRDefault="005161A9">
      <w:pPr>
        <w:pStyle w:val="BodyText"/>
        <w:rPr>
          <w:lang w:val="fr-FR"/>
        </w:rPr>
      </w:pPr>
    </w:p>
    <w:p w:rsidR="004879A2" w:rsidRDefault="00482D00">
      <w:pPr>
        <w:pStyle w:val="BodyText"/>
        <w:rPr>
          <w:color w:val="FF0000"/>
          <w:lang w:val="fr-FR"/>
        </w:rPr>
      </w:pPr>
      <w:r w:rsidRPr="00D5542D">
        <w:rPr>
          <w:color w:val="FF0000"/>
          <w:lang w:val="fr-FR"/>
        </w:rPr>
        <w:t xml:space="preserve">(n) </w:t>
      </w:r>
      <w:r w:rsidR="004879A2" w:rsidRPr="004879A2">
        <w:rPr>
          <w:color w:val="FF0000"/>
          <w:lang w:val="fr-FR"/>
        </w:rPr>
        <w:t>Y a-t-il une différence au niveau de la rentabilité</w:t>
      </w:r>
      <w:r w:rsidR="004879A2">
        <w:rPr>
          <w:color w:val="FF0000"/>
          <w:lang w:val="fr-FR"/>
        </w:rPr>
        <w:t xml:space="preserve"> de la chair de poisson </w:t>
      </w:r>
      <w:r w:rsidR="00BE5D90">
        <w:rPr>
          <w:color w:val="FF0000"/>
          <w:lang w:val="fr-FR"/>
        </w:rPr>
        <w:t>désossé</w:t>
      </w:r>
      <w:r w:rsidR="004879A2">
        <w:rPr>
          <w:color w:val="FF0000"/>
          <w:lang w:val="fr-FR"/>
        </w:rPr>
        <w:t> ? Laquelle des deux espèces</w:t>
      </w:r>
      <w:r w:rsidR="00BE5D90">
        <w:rPr>
          <w:color w:val="FF0000"/>
          <w:lang w:val="fr-FR"/>
        </w:rPr>
        <w:t xml:space="preserve"> offre le meilleur poids de chair une fois le poisson désossé ? Veuillez cocher une réponse. </w:t>
      </w:r>
    </w:p>
    <w:p w:rsidR="00545EF8" w:rsidRPr="00D5542D" w:rsidRDefault="00BB7630">
      <w:pPr>
        <w:pStyle w:val="BodyText"/>
        <w:rPr>
          <w:color w:val="FF0000"/>
          <w:lang w:val="fr-FR"/>
        </w:rPr>
      </w:pPr>
      <w:r w:rsidRPr="00BB7630">
        <w:rPr>
          <w:noProof/>
          <w:lang w:val="fr-FR" w:eastAsia="fr-FR"/>
        </w:rPr>
        <w:pict>
          <v:shape id="Text Box 25" o:spid="_x0000_s1075" type="#_x0000_t202" style="position:absolute;margin-left:160.95pt;margin-top:2.85pt;width:32.65pt;height:7.55pt;z-index:251642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4879A2">
        <w:rPr>
          <w:lang w:val="fr-FR"/>
        </w:rPr>
        <w:t xml:space="preserve">                                   </w:t>
      </w:r>
      <w:r w:rsidR="00545EF8" w:rsidRPr="00D5542D">
        <w:rPr>
          <w:color w:val="FF0000"/>
          <w:lang w:val="fr-FR"/>
        </w:rPr>
        <w:t xml:space="preserve">  </w:t>
      </w:r>
      <w:r w:rsidR="00545EF8" w:rsidRPr="00D5542D">
        <w:rPr>
          <w:i/>
          <w:iCs/>
          <w:color w:val="FF0000"/>
          <w:lang w:val="fr-FR"/>
        </w:rPr>
        <w:t xml:space="preserve">Tilapia </w:t>
      </w:r>
      <w:r w:rsidR="00545EF8" w:rsidRPr="00D5542D">
        <w:rPr>
          <w:color w:val="FF0000"/>
          <w:lang w:val="fr-FR"/>
        </w:rPr>
        <w:t xml:space="preserve"> </w:t>
      </w:r>
    </w:p>
    <w:p w:rsidR="00545EF8" w:rsidRPr="00D5542D" w:rsidRDefault="00BB7630">
      <w:pPr>
        <w:pStyle w:val="BodyText"/>
        <w:rPr>
          <w:i/>
          <w:iCs/>
          <w:color w:val="FF0000"/>
        </w:rPr>
      </w:pPr>
      <w:r w:rsidRPr="00D5542D">
        <w:rPr>
          <w:noProof/>
          <w:color w:val="FF0000"/>
          <w:lang w:val="fr-FR" w:eastAsia="fr-FR"/>
        </w:rPr>
        <w:pict>
          <v:shape id="Text Box 26" o:spid="_x0000_s1076" type="#_x0000_t202" style="position:absolute;margin-left:157.45pt;margin-top:-.75pt;width:17.65pt;height:15.4pt;z-index: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color w:val="FF0000"/>
          <w:lang w:val="fr-FR"/>
        </w:rPr>
        <w:t xml:space="preserve">                                     </w:t>
      </w:r>
      <w:r w:rsidR="00545EF8" w:rsidRPr="00D5542D">
        <w:rPr>
          <w:i/>
          <w:iCs/>
          <w:color w:val="FF0000"/>
        </w:rPr>
        <w:t>Clarias</w:t>
      </w:r>
    </w:p>
    <w:p w:rsidR="00545EF8" w:rsidRDefault="00545EF8">
      <w:pPr>
        <w:pStyle w:val="BodyText"/>
      </w:pPr>
    </w:p>
    <w:p w:rsidR="000F3323" w:rsidRPr="000F3323" w:rsidRDefault="00482D00" w:rsidP="00A63B5B">
      <w:pPr>
        <w:pStyle w:val="BodyText"/>
        <w:jc w:val="both"/>
        <w:rPr>
          <w:color w:val="FF0000"/>
          <w:lang w:val="fr-FR"/>
        </w:rPr>
      </w:pPr>
      <w:r w:rsidRPr="00D5542D">
        <w:rPr>
          <w:color w:val="FF0000"/>
        </w:rPr>
        <w:t xml:space="preserve">(o) </w:t>
      </w:r>
      <w:r w:rsidR="000F3323" w:rsidRPr="00D5542D">
        <w:rPr>
          <w:color w:val="FF0000"/>
          <w:lang w:val="fr-FR"/>
        </w:rPr>
        <w:t>Y a-t-il une différence au niveau de la durée de conservation du produit fini? Laquelle des deux espèc</w:t>
      </w:r>
      <w:r w:rsidR="000F3323">
        <w:rPr>
          <w:color w:val="FF0000"/>
          <w:lang w:val="fr-FR"/>
        </w:rPr>
        <w:t xml:space="preserve">es offre la meilleure durée de conservation après avoir été fumée ou séchée au soleil ? Veuillez cocher une réponse. </w:t>
      </w:r>
    </w:p>
    <w:p w:rsidR="00545EF8" w:rsidRPr="00D5542D" w:rsidRDefault="00BB7630">
      <w:pPr>
        <w:pStyle w:val="BodyText"/>
        <w:rPr>
          <w:color w:val="FF0000"/>
        </w:rPr>
      </w:pPr>
      <w:r w:rsidRPr="00BB7630">
        <w:rPr>
          <w:noProof/>
          <w:lang w:val="fr-FR" w:eastAsia="fr-FR"/>
        </w:rPr>
        <w:pict>
          <v:shape id="Text Box 27" o:spid="_x0000_s1077" type="#_x0000_t202" style="position:absolute;margin-left:157.45pt;margin-top:-.75pt;width:17.65pt;height:15.4pt;z-index:251644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0F3323">
        <w:rPr>
          <w:lang w:val="fr-FR"/>
        </w:rPr>
        <w:t xml:space="preserve">                                  </w:t>
      </w:r>
      <w:r w:rsidR="00545EF8" w:rsidRPr="00D5542D">
        <w:rPr>
          <w:color w:val="FF0000"/>
          <w:lang w:val="fr-FR"/>
        </w:rPr>
        <w:t xml:space="preserve"> </w:t>
      </w:r>
      <w:r w:rsidR="00545EF8" w:rsidRPr="00D5542D">
        <w:rPr>
          <w:i/>
          <w:iCs/>
          <w:color w:val="FF0000"/>
        </w:rPr>
        <w:t>Tilapia</w:t>
      </w:r>
      <w:r w:rsidR="00545EF8" w:rsidRPr="00D5542D">
        <w:rPr>
          <w:color w:val="FF0000"/>
        </w:rPr>
        <w:t xml:space="preserve">  </w:t>
      </w:r>
    </w:p>
    <w:p w:rsidR="00482D00" w:rsidRDefault="00482D00" w:rsidP="00482D00">
      <w:pPr>
        <w:pStyle w:val="BodyText"/>
      </w:pPr>
      <w:r w:rsidRPr="00D5542D">
        <w:rPr>
          <w:noProof/>
          <w:color w:val="FF0000"/>
          <w:lang w:val="fr-FR" w:eastAsia="fr-FR"/>
        </w:rPr>
        <w:pict>
          <v:shape id="Text Box 62" o:spid="_x0000_s1079" type="#_x0000_t202" style="position:absolute;margin-left:157.45pt;margin-top:18.95pt;width:19.5pt;height:19.5pt;z-index:2516802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">
            <v:textbox>
              <w:txbxContent>
                <w:p w:rsidR="00A720DC" w:rsidRDefault="00A720DC"/>
              </w:txbxContent>
            </v:textbox>
          </v:shape>
        </w:pict>
      </w:r>
      <w:r w:rsidR="00BB7630" w:rsidRPr="00D5542D">
        <w:rPr>
          <w:noProof/>
          <w:color w:val="FF0000"/>
          <w:lang w:val="fr-FR" w:eastAsia="fr-FR"/>
        </w:rPr>
        <w:pict>
          <v:shape id="Text Box 28" o:spid="_x0000_s1078" type="#_x0000_t202" style="position:absolute;margin-left:157.45pt;margin-top:-.75pt;width:17.65pt;height:15.4pt;z-index:251645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color w:val="FF0000"/>
        </w:rPr>
        <w:t xml:space="preserve">                                   </w:t>
      </w:r>
      <w:r w:rsidR="00545EF8" w:rsidRPr="00D5542D">
        <w:rPr>
          <w:i/>
          <w:iCs/>
          <w:color w:val="FF0000"/>
        </w:rPr>
        <w:t>Clarias</w:t>
      </w:r>
      <w:r w:rsidR="00545EF8">
        <w:rPr>
          <w:i/>
          <w:iCs/>
        </w:rPr>
        <w:t xml:space="preserve"> </w:t>
      </w:r>
      <w:r w:rsidR="00545EF8">
        <w:t xml:space="preserve">            </w:t>
      </w:r>
    </w:p>
    <w:p w:rsidR="000F3323" w:rsidRPr="00482D00" w:rsidRDefault="00482D00" w:rsidP="00482D00">
      <w:pPr>
        <w:pStyle w:val="BodyText"/>
      </w:pPr>
      <w:r>
        <w:t xml:space="preserve">                   </w:t>
      </w:r>
      <w:r w:rsidR="000F3323">
        <w:rPr>
          <w:color w:val="FF0000"/>
        </w:rPr>
        <w:t>Pas de différence</w:t>
      </w:r>
    </w:p>
    <w:p w:rsidR="00545EF8" w:rsidRDefault="00545EF8">
      <w:pPr>
        <w:pStyle w:val="BodyText"/>
      </w:pPr>
    </w:p>
    <w:p w:rsidR="005C28B1" w:rsidRPr="00F1711E" w:rsidRDefault="00482D00">
      <w:pPr>
        <w:pStyle w:val="BodyText"/>
        <w:rPr>
          <w:color w:val="FF0000"/>
          <w:lang w:val="fr-FR"/>
        </w:rPr>
      </w:pPr>
      <w:r w:rsidRPr="00D5542D">
        <w:rPr>
          <w:color w:val="FF0000"/>
        </w:rPr>
        <w:t xml:space="preserve">(p) </w:t>
      </w:r>
      <w:r w:rsidR="00F1711E" w:rsidRPr="00D5542D">
        <w:rPr>
          <w:color w:val="FF0000"/>
          <w:lang w:val="fr-FR"/>
        </w:rPr>
        <w:t>Y</w:t>
      </w:r>
      <w:r w:rsidR="00F1711E" w:rsidRPr="00F1711E">
        <w:rPr>
          <w:color w:val="FF0000"/>
          <w:lang w:val="fr-FR"/>
        </w:rPr>
        <w:t xml:space="preserve"> a-t-il des différences au nive</w:t>
      </w:r>
      <w:r w:rsidR="00A63B5B">
        <w:rPr>
          <w:color w:val="FF0000"/>
          <w:lang w:val="fr-FR"/>
        </w:rPr>
        <w:t xml:space="preserve">au de la facilite pour transformer le </w:t>
      </w:r>
      <w:r w:rsidR="00F1711E" w:rsidRPr="00F1711E">
        <w:rPr>
          <w:color w:val="FF0000"/>
          <w:lang w:val="fr-FR"/>
        </w:rPr>
        <w:t xml:space="preserve">poisson (en termes de </w:t>
      </w:r>
      <w:r w:rsidR="00F1711E">
        <w:rPr>
          <w:color w:val="FF0000"/>
          <w:lang w:val="fr-FR"/>
        </w:rPr>
        <w:t xml:space="preserve">préparation, enfumage, séchage etc) ? Laquelle des deux espèces est la plus facile à transformer pour la consommation ? Veuillez cocher une réponse. </w:t>
      </w:r>
    </w:p>
    <w:p w:rsidR="00545EF8" w:rsidRPr="00D5542D" w:rsidRDefault="00BB7630">
      <w:pPr>
        <w:pStyle w:val="BodyText"/>
        <w:rPr>
          <w:i/>
          <w:iCs/>
          <w:color w:val="FF0000"/>
        </w:rPr>
      </w:pPr>
      <w:r w:rsidRPr="00BB7630">
        <w:rPr>
          <w:noProof/>
          <w:lang w:val="fr-FR" w:eastAsia="fr-FR"/>
        </w:rPr>
        <w:pict>
          <v:shape id="Text Box 29" o:spid="_x0000_s1080" type="#_x0000_t202" style="position:absolute;margin-left:157.45pt;margin-top:-.75pt;width:17.65pt;height:15.4pt;z-index:251646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F1711E">
        <w:rPr>
          <w:lang w:val="fr-FR"/>
        </w:rPr>
        <w:t xml:space="preserve">                                      </w:t>
      </w:r>
      <w:r w:rsidR="00545EF8" w:rsidRPr="00D5542D">
        <w:rPr>
          <w:i/>
          <w:iCs/>
          <w:color w:val="FF0000"/>
        </w:rPr>
        <w:t>Tilapia</w:t>
      </w:r>
    </w:p>
    <w:p w:rsidR="00545EF8" w:rsidRPr="00D5542D" w:rsidRDefault="00BB7630">
      <w:pPr>
        <w:pStyle w:val="BodyText"/>
        <w:rPr>
          <w:i/>
          <w:iCs/>
          <w:color w:val="FF0000"/>
        </w:rPr>
      </w:pPr>
      <w:r w:rsidRPr="00D5542D">
        <w:rPr>
          <w:noProof/>
          <w:color w:val="FF0000"/>
          <w:lang w:val="fr-FR" w:eastAsia="fr-FR"/>
        </w:rPr>
        <w:pict>
          <v:shape id="Text Box 30" o:spid="_x0000_s1081" type="#_x0000_t202" style="position:absolute;margin-left:157.45pt;margin-top:-.75pt;width:17.65pt;height:15.4pt;z-index:251647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color w:val="FF0000"/>
        </w:rPr>
        <w:t xml:space="preserve">                                     </w:t>
      </w:r>
      <w:r w:rsidR="00545EF8" w:rsidRPr="00D5542D">
        <w:rPr>
          <w:i/>
          <w:iCs/>
          <w:color w:val="FF0000"/>
        </w:rPr>
        <w:t>Clarias</w:t>
      </w:r>
    </w:p>
    <w:p w:rsidR="00545EF8" w:rsidRDefault="00482D00">
      <w:pPr>
        <w:pStyle w:val="BodyText"/>
      </w:pPr>
      <w:r>
        <w:rPr>
          <w:noProof/>
          <w:lang w:eastAsia="en-GB"/>
        </w:rPr>
        <w:pict>
          <v:shape id="_x0000_s1120" type="#_x0000_t202" style="position:absolute;margin-left:153.65pt;margin-top:25.8pt;width:21.8pt;height:18pt;z-index:251714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">
            <v:textbox style="mso-next-textbox:#_x0000_s1120">
              <w:txbxContent>
                <w:p w:rsidR="00482D00" w:rsidRDefault="00482D00"/>
              </w:txbxContent>
            </v:textbox>
          </v:shape>
        </w:pict>
      </w:r>
      <w:r w:rsidR="00BB7630" w:rsidRPr="00BB7630">
        <w:rPr>
          <w:noProof/>
          <w:lang w:val="fr-FR" w:eastAsia="fr-FR"/>
        </w:rPr>
        <w:pict>
          <v:shape id="Text Box 67" o:spid="_x0000_s1082" type="#_x0000_t202" style="position:absolute;margin-left:153.65pt;margin-top:1.65pt;width:21.8pt;height:18pt;z-index:2516853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">
            <v:textbox style="mso-next-textbox:#Text Box 67">
              <w:txbxContent>
                <w:p w:rsidR="00A720DC" w:rsidRDefault="00A720DC"/>
              </w:txbxContent>
            </v:textbox>
          </v:shape>
        </w:pict>
      </w:r>
      <w:r w:rsidR="00B04CCC">
        <w:t xml:space="preserve">  </w:t>
      </w:r>
      <w:r>
        <w:t xml:space="preserve">        </w:t>
      </w:r>
      <w:r w:rsidR="00F1711E" w:rsidRPr="00F1711E">
        <w:rPr>
          <w:color w:val="FF0000"/>
        </w:rPr>
        <w:t>Autant l’une que l’autre</w:t>
      </w:r>
      <w:r>
        <w:t xml:space="preserve"> </w:t>
      </w:r>
    </w:p>
    <w:p w:rsidR="00F1711E" w:rsidRPr="00F1711E" w:rsidRDefault="00482D00">
      <w:pPr>
        <w:pStyle w:val="BodyText"/>
        <w:rPr>
          <w:color w:val="FF0000"/>
        </w:rPr>
      </w:pPr>
      <w:r>
        <w:rPr>
          <w:color w:val="FF0000"/>
        </w:rPr>
        <w:t xml:space="preserve">                   </w:t>
      </w:r>
      <w:r w:rsidR="005B13A0">
        <w:rPr>
          <w:color w:val="FF0000"/>
        </w:rPr>
        <w:t>Aucune</w:t>
      </w:r>
      <w:r w:rsidR="00F1711E" w:rsidRPr="00F1711E">
        <w:rPr>
          <w:color w:val="FF0000"/>
        </w:rPr>
        <w:t xml:space="preserve"> différence</w:t>
      </w:r>
    </w:p>
    <w:p w:rsidR="00F1711E" w:rsidRDefault="00F1711E">
      <w:pPr>
        <w:pStyle w:val="BodyText"/>
      </w:pPr>
    </w:p>
    <w:p w:rsidR="005B13A0" w:rsidRDefault="005B13A0">
      <w:pPr>
        <w:pStyle w:val="BodyText"/>
      </w:pPr>
    </w:p>
    <w:p w:rsidR="005B13A0" w:rsidRPr="005B13A0" w:rsidRDefault="00482D00">
      <w:pPr>
        <w:pStyle w:val="BodyText"/>
        <w:rPr>
          <w:color w:val="FF0000"/>
          <w:lang w:val="fr-FR"/>
        </w:rPr>
      </w:pPr>
      <w:r>
        <w:rPr>
          <w:color w:val="FF0000"/>
          <w:lang w:val="fr-FR"/>
        </w:rPr>
        <w:lastRenderedPageBreak/>
        <w:t xml:space="preserve">(r) </w:t>
      </w:r>
      <w:r w:rsidR="005B13A0" w:rsidRPr="005B13A0">
        <w:rPr>
          <w:color w:val="FF0000"/>
          <w:lang w:val="fr-FR"/>
        </w:rPr>
        <w:t xml:space="preserve">Y a-t-il une différence au niveau de l’apparence et de la couleur? </w:t>
      </w:r>
      <w:r w:rsidR="005B13A0">
        <w:rPr>
          <w:color w:val="FF0000"/>
          <w:lang w:val="fr-FR"/>
        </w:rPr>
        <w:t xml:space="preserve">Laquelle des deux espèces a selon vous la meilleure apparence et la meilleure couleur ? Veuillez cocher une réponse. </w:t>
      </w:r>
    </w:p>
    <w:p w:rsidR="00545EF8" w:rsidRPr="00D5542D" w:rsidRDefault="00BB7630">
      <w:pPr>
        <w:pStyle w:val="BodyText"/>
        <w:rPr>
          <w:i/>
          <w:iCs/>
          <w:color w:val="FF0000"/>
        </w:rPr>
      </w:pPr>
      <w:r w:rsidRPr="00BB7630">
        <w:rPr>
          <w:noProof/>
          <w:lang w:val="fr-FR" w:eastAsia="fr-FR"/>
        </w:rPr>
        <w:pict>
          <v:shape id="Text Box 31" o:spid="_x0000_s1083" type="#_x0000_t202" style="position:absolute;margin-left:165.05pt;margin-top:-.75pt;width:17.65pt;height:15.4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5B13A0">
        <w:rPr>
          <w:lang w:val="fr-FR"/>
        </w:rPr>
        <w:t xml:space="preserve">                                       </w:t>
      </w:r>
      <w:r w:rsidR="00545EF8" w:rsidRPr="00D5542D">
        <w:rPr>
          <w:i/>
          <w:iCs/>
          <w:color w:val="FF0000"/>
        </w:rPr>
        <w:t>Tilapia</w:t>
      </w:r>
    </w:p>
    <w:p w:rsidR="00545EF8" w:rsidRPr="00D5542D" w:rsidRDefault="00BB7630">
      <w:pPr>
        <w:pStyle w:val="BodyText"/>
        <w:rPr>
          <w:i/>
          <w:iCs/>
          <w:color w:val="FF0000"/>
        </w:rPr>
      </w:pPr>
      <w:r w:rsidRPr="00D5542D">
        <w:rPr>
          <w:noProof/>
          <w:color w:val="FF0000"/>
          <w:lang w:val="fr-FR" w:eastAsia="fr-FR"/>
        </w:rPr>
        <w:pict>
          <v:shape id="Text Box 52" o:spid="_x0000_s1084" type="#_x0000_t202" style="position:absolute;margin-left:165.05pt;margin-top:19.35pt;width:17.65pt;height:15.4pt;z-index:251670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" strokeweight="1pt">
            <v:textbox inset="0,0,0,0">
              <w:txbxContent>
                <w:p w:rsidR="00A720DC" w:rsidRDefault="00A720DC" w:rsidP="00922329"/>
              </w:txbxContent>
            </v:textbox>
          </v:shape>
        </w:pict>
      </w:r>
      <w:r w:rsidRPr="00D5542D">
        <w:rPr>
          <w:noProof/>
          <w:color w:val="FF0000"/>
          <w:lang w:val="fr-FR" w:eastAsia="fr-FR"/>
        </w:rPr>
        <w:pict>
          <v:shape id="Text Box 32" o:spid="_x0000_s1085" type="#_x0000_t202" style="position:absolute;margin-left:166.55pt;margin-top:-.75pt;width:17.65pt;height:15.4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color w:val="FF0000"/>
        </w:rPr>
        <w:tab/>
        <w:t xml:space="preserve">                            </w:t>
      </w:r>
      <w:r w:rsidR="00545EF8" w:rsidRPr="00D5542D">
        <w:rPr>
          <w:i/>
          <w:iCs/>
          <w:color w:val="FF0000"/>
        </w:rPr>
        <w:t>Clarias</w:t>
      </w:r>
    </w:p>
    <w:p w:rsidR="00545EF8" w:rsidRDefault="00482D00" w:rsidP="00482D00">
      <w:pPr>
        <w:pStyle w:val="BodyText"/>
      </w:pPr>
      <w:r>
        <w:rPr>
          <w:color w:val="FF0000"/>
        </w:rPr>
        <w:t xml:space="preserve">                      </w:t>
      </w:r>
      <w:r w:rsidR="005B13A0">
        <w:rPr>
          <w:color w:val="FF0000"/>
        </w:rPr>
        <w:t>Aucune différence</w:t>
      </w:r>
      <w:r w:rsidR="00B04CCC">
        <w:t xml:space="preserve">    </w:t>
      </w:r>
    </w:p>
    <w:p w:rsidR="00482D00" w:rsidRDefault="00482D00">
      <w:pPr>
        <w:pStyle w:val="BodyText"/>
        <w:rPr>
          <w:color w:val="FF0000"/>
          <w:lang w:val="fr-FR"/>
        </w:rPr>
      </w:pPr>
    </w:p>
    <w:p w:rsidR="00511663" w:rsidRPr="00511663" w:rsidRDefault="00482D00">
      <w:pPr>
        <w:pStyle w:val="BodyText"/>
        <w:rPr>
          <w:color w:val="FF0000"/>
          <w:lang w:val="fr-FR"/>
        </w:rPr>
      </w:pPr>
      <w:r>
        <w:rPr>
          <w:color w:val="FF0000"/>
          <w:lang w:val="fr-FR"/>
        </w:rPr>
        <w:t xml:space="preserve">(s) </w:t>
      </w:r>
      <w:r w:rsidR="00511663" w:rsidRPr="00511663">
        <w:rPr>
          <w:color w:val="FF0000"/>
          <w:lang w:val="fr-FR"/>
        </w:rPr>
        <w:t>Y a-t-il une diff</w:t>
      </w:r>
      <w:r w:rsidR="00E84275">
        <w:rPr>
          <w:color w:val="FF0000"/>
          <w:lang w:val="fr-FR"/>
        </w:rPr>
        <w:t>érence au niveau de la faciliteé</w:t>
      </w:r>
      <w:r w:rsidR="00511663" w:rsidRPr="00511663">
        <w:rPr>
          <w:color w:val="FF0000"/>
          <w:lang w:val="fr-FR"/>
        </w:rPr>
        <w:t xml:space="preserve">de la </w:t>
      </w:r>
      <w:r w:rsidR="00511663">
        <w:rPr>
          <w:color w:val="FF0000"/>
          <w:lang w:val="fr-FR"/>
        </w:rPr>
        <w:t xml:space="preserve">récolte, de la manutention et du transport ? Laquelle des deux espèces est la plus facile à récolter, </w:t>
      </w:r>
      <w:r w:rsidR="003C235B">
        <w:rPr>
          <w:color w:val="FF0000"/>
          <w:lang w:val="fr-FR"/>
        </w:rPr>
        <w:t xml:space="preserve">à </w:t>
      </w:r>
      <w:r w:rsidR="00511663">
        <w:rPr>
          <w:color w:val="FF0000"/>
          <w:lang w:val="fr-FR"/>
        </w:rPr>
        <w:t xml:space="preserve">manutentionner et </w:t>
      </w:r>
      <w:r w:rsidR="003C235B">
        <w:rPr>
          <w:color w:val="FF0000"/>
          <w:lang w:val="fr-FR"/>
        </w:rPr>
        <w:t>à</w:t>
      </w:r>
      <w:r w:rsidR="00511663">
        <w:rPr>
          <w:color w:val="FF0000"/>
          <w:lang w:val="fr-FR"/>
        </w:rPr>
        <w:t xml:space="preserve"> transporter ? Veuillez cocher une </w:t>
      </w:r>
      <w:r w:rsidR="003C235B">
        <w:rPr>
          <w:color w:val="FF0000"/>
          <w:lang w:val="fr-FR"/>
        </w:rPr>
        <w:t>réponse</w:t>
      </w:r>
      <w:r w:rsidR="00511663">
        <w:rPr>
          <w:color w:val="FF0000"/>
          <w:lang w:val="fr-FR"/>
        </w:rPr>
        <w:t>.</w:t>
      </w:r>
    </w:p>
    <w:p w:rsidR="00545EF8" w:rsidRPr="00D5542D" w:rsidRDefault="00BB7630">
      <w:pPr>
        <w:pStyle w:val="BodyText"/>
        <w:rPr>
          <w:i/>
          <w:iCs/>
          <w:color w:val="FF0000"/>
          <w:lang w:val="fr-FR"/>
        </w:rPr>
      </w:pPr>
      <w:r w:rsidRPr="00BB7630">
        <w:rPr>
          <w:noProof/>
          <w:lang w:val="fr-FR" w:eastAsia="fr-FR"/>
        </w:rPr>
        <w:pict>
          <v:shape id="Text Box 33" o:spid="_x0000_s1086" type="#_x0000_t202" style="position:absolute;margin-left:170.35pt;margin-top:-.75pt;width:17.65pt;height:15.4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511663">
        <w:rPr>
          <w:lang w:val="fr-FR"/>
        </w:rPr>
        <w:tab/>
        <w:t xml:space="preserve">                             </w:t>
      </w:r>
      <w:r w:rsidR="00545EF8" w:rsidRPr="00D5542D">
        <w:rPr>
          <w:color w:val="FF0000"/>
          <w:lang w:val="fr-FR"/>
        </w:rPr>
        <w:t xml:space="preserve"> </w:t>
      </w:r>
      <w:r w:rsidR="00545EF8" w:rsidRPr="00D5542D">
        <w:rPr>
          <w:i/>
          <w:iCs/>
          <w:color w:val="FF0000"/>
          <w:lang w:val="fr-FR"/>
        </w:rPr>
        <w:t>Tilapia</w:t>
      </w:r>
    </w:p>
    <w:p w:rsidR="00545EF8" w:rsidRPr="00D5542D" w:rsidRDefault="00BB7630">
      <w:pPr>
        <w:pStyle w:val="BodyText"/>
        <w:rPr>
          <w:color w:val="FF0000"/>
          <w:lang w:val="fr-FR"/>
        </w:rPr>
      </w:pPr>
      <w:r w:rsidRPr="00D5542D">
        <w:rPr>
          <w:noProof/>
          <w:color w:val="FF0000"/>
          <w:lang w:val="fr-FR" w:eastAsia="fr-FR"/>
        </w:rPr>
        <w:pict>
          <v:shape id="Text Box 34" o:spid="_x0000_s1087" type="#_x0000_t202" style="position:absolute;margin-left:170.35pt;margin-top:-.75pt;width:17.65pt;height:15.4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color w:val="FF0000"/>
          <w:lang w:val="fr-FR"/>
        </w:rPr>
        <w:t xml:space="preserve">                                        </w:t>
      </w:r>
      <w:r w:rsidR="00545EF8" w:rsidRPr="00D5542D">
        <w:rPr>
          <w:i/>
          <w:iCs/>
          <w:color w:val="FF0000"/>
          <w:lang w:val="fr-FR"/>
        </w:rPr>
        <w:t>Clarias</w:t>
      </w:r>
      <w:r w:rsidR="00545EF8" w:rsidRPr="00D5542D">
        <w:rPr>
          <w:color w:val="FF0000"/>
          <w:lang w:val="fr-FR"/>
        </w:rPr>
        <w:t xml:space="preserve">  </w:t>
      </w:r>
    </w:p>
    <w:p w:rsidR="003C235B" w:rsidRPr="00482D00" w:rsidRDefault="00BB7630" w:rsidP="00482D00">
      <w:pPr>
        <w:pStyle w:val="BodyText"/>
        <w:rPr>
          <w:lang w:val="fr-FR"/>
        </w:rPr>
      </w:pPr>
      <w:r w:rsidRPr="00BB7630">
        <w:rPr>
          <w:noProof/>
          <w:lang w:val="fr-FR" w:eastAsia="fr-FR"/>
        </w:rPr>
        <w:pict>
          <v:shape id="Text Box 53" o:spid="_x0000_s1088" type="#_x0000_t202" style="position:absolute;margin-left:170.35pt;margin-top:.3pt;width:17.65pt;height:15.4pt;z-index:251671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" strokeweight="1pt">
            <v:textbox inset="0,0,0,0">
              <w:txbxContent>
                <w:p w:rsidR="00A720DC" w:rsidRDefault="00A720DC" w:rsidP="00922329"/>
              </w:txbxContent>
            </v:textbox>
          </v:shape>
        </w:pict>
      </w:r>
      <w:r w:rsidR="00482D00">
        <w:rPr>
          <w:lang w:val="fr-FR"/>
        </w:rPr>
        <w:t xml:space="preserve">                       </w:t>
      </w:r>
      <w:r w:rsidR="0034355F">
        <w:rPr>
          <w:color w:val="FF0000"/>
          <w:lang w:val="fr-FR"/>
        </w:rPr>
        <w:t>Aucune différence</w:t>
      </w:r>
    </w:p>
    <w:p w:rsidR="00482D00" w:rsidRDefault="00482D00">
      <w:pPr>
        <w:pStyle w:val="BodyText"/>
        <w:rPr>
          <w:color w:val="FF0000"/>
          <w:lang w:val="fr-FR"/>
        </w:rPr>
      </w:pPr>
    </w:p>
    <w:p w:rsidR="00863214" w:rsidRPr="00863214" w:rsidRDefault="00482D00">
      <w:pPr>
        <w:pStyle w:val="BodyText"/>
        <w:rPr>
          <w:color w:val="FF0000"/>
          <w:lang w:val="fr-FR"/>
        </w:rPr>
      </w:pPr>
      <w:r>
        <w:rPr>
          <w:color w:val="FF0000"/>
          <w:lang w:val="fr-FR"/>
        </w:rPr>
        <w:t xml:space="preserve">(t) </w:t>
      </w:r>
      <w:r w:rsidR="00863214" w:rsidRPr="00863214">
        <w:rPr>
          <w:color w:val="FF0000"/>
          <w:lang w:val="fr-FR"/>
        </w:rPr>
        <w:t xml:space="preserve">Y a-t-il une </w:t>
      </w:r>
      <w:r w:rsidR="00E05C37" w:rsidRPr="00863214">
        <w:rPr>
          <w:color w:val="FF0000"/>
          <w:lang w:val="fr-FR"/>
        </w:rPr>
        <w:t>différence</w:t>
      </w:r>
      <w:r w:rsidR="00863214" w:rsidRPr="00863214">
        <w:rPr>
          <w:color w:val="FF0000"/>
          <w:lang w:val="fr-FR"/>
        </w:rPr>
        <w:t xml:space="preserve"> au niveau</w:t>
      </w:r>
      <w:r w:rsidR="00E05C37">
        <w:rPr>
          <w:color w:val="FF0000"/>
          <w:lang w:val="fr-FR"/>
        </w:rPr>
        <w:t xml:space="preserve"> de la tolérance a des conditions environnementales adverses (telles qu’un taux faible de dissolution d’oxygène, des fluctuations de température, pH etc) ? Laquelle de ces deux </w:t>
      </w:r>
      <w:r w:rsidR="00E84275">
        <w:rPr>
          <w:color w:val="FF0000"/>
          <w:lang w:val="fr-FR"/>
        </w:rPr>
        <w:t>espèces</w:t>
      </w:r>
      <w:r w:rsidR="00E05C37">
        <w:rPr>
          <w:color w:val="FF0000"/>
          <w:lang w:val="fr-FR"/>
        </w:rPr>
        <w:t xml:space="preserve"> est </w:t>
      </w:r>
      <w:r w:rsidR="00E84275">
        <w:rPr>
          <w:color w:val="FF0000"/>
          <w:lang w:val="fr-FR"/>
        </w:rPr>
        <w:t>selon vous la plus tolérante a d</w:t>
      </w:r>
      <w:r w:rsidR="00E05C37">
        <w:rPr>
          <w:color w:val="FF0000"/>
          <w:lang w:val="fr-FR"/>
        </w:rPr>
        <w:t xml:space="preserve">es conditions adverses ? Veuillez cocher une réponse. </w:t>
      </w:r>
    </w:p>
    <w:p w:rsidR="00545EF8" w:rsidRPr="00D5542D" w:rsidRDefault="00BB7630">
      <w:pPr>
        <w:pStyle w:val="BodyText"/>
        <w:rPr>
          <w:color w:val="FF0000"/>
        </w:rPr>
      </w:pPr>
      <w:r w:rsidRPr="00BB7630">
        <w:rPr>
          <w:noProof/>
          <w:lang w:val="fr-FR" w:eastAsia="fr-FR"/>
        </w:rPr>
        <w:pict>
          <v:shape id="Text Box 35" o:spid="_x0000_s1089" type="#_x0000_t202" style="position:absolute;margin-left:170.35pt;margin-top:-.75pt;width:17.65pt;height:15.4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863214">
        <w:rPr>
          <w:lang w:val="fr-FR"/>
        </w:rPr>
        <w:t xml:space="preserve">                                    </w:t>
      </w:r>
      <w:r w:rsidR="00545EF8" w:rsidRPr="00D5542D">
        <w:rPr>
          <w:i/>
          <w:iCs/>
          <w:color w:val="FF0000"/>
        </w:rPr>
        <w:t xml:space="preserve">Tilapia  </w:t>
      </w:r>
      <w:r w:rsidR="00545EF8" w:rsidRPr="00D5542D">
        <w:rPr>
          <w:color w:val="FF0000"/>
        </w:rPr>
        <w:t xml:space="preserve"> </w:t>
      </w:r>
    </w:p>
    <w:p w:rsidR="00482D00" w:rsidRPr="00D5542D" w:rsidRDefault="00BB7630" w:rsidP="00482D00">
      <w:pPr>
        <w:pStyle w:val="BodyText"/>
        <w:rPr>
          <w:color w:val="FF0000"/>
        </w:rPr>
      </w:pPr>
      <w:r w:rsidRPr="00D5542D">
        <w:rPr>
          <w:noProof/>
          <w:color w:val="FF0000"/>
          <w:lang w:val="fr-FR" w:eastAsia="fr-FR"/>
        </w:rPr>
        <w:pict>
          <v:shape id="Text Box 36" o:spid="_x0000_s1090" type="#_x0000_t202" style="position:absolute;margin-left:170.35pt;margin-top:-.75pt;width:17.65pt;height:15.4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color w:val="FF0000"/>
        </w:rPr>
        <w:t xml:space="preserve">                                    </w:t>
      </w:r>
      <w:r w:rsidR="00545EF8" w:rsidRPr="00D5542D">
        <w:rPr>
          <w:i/>
          <w:iCs/>
          <w:color w:val="FF0000"/>
        </w:rPr>
        <w:t xml:space="preserve">Clarias </w:t>
      </w:r>
      <w:r w:rsidR="00545EF8" w:rsidRPr="00D5542D">
        <w:rPr>
          <w:color w:val="FF0000"/>
        </w:rPr>
        <w:t xml:space="preserve"> </w:t>
      </w:r>
    </w:p>
    <w:p w:rsidR="00E05C37" w:rsidRPr="00482D00" w:rsidRDefault="00482D00" w:rsidP="00482D00">
      <w:pPr>
        <w:pStyle w:val="BodyText"/>
      </w:pPr>
      <w:r>
        <w:t xml:space="preserve">                   </w:t>
      </w:r>
      <w:r w:rsidR="00BB7630" w:rsidRPr="00BB7630">
        <w:rPr>
          <w:noProof/>
          <w:lang w:val="fr-FR" w:eastAsia="fr-FR"/>
        </w:rPr>
        <w:pict>
          <v:shape id="Text Box 63" o:spid="_x0000_s1091" type="#_x0000_t202" style="position:absolute;margin-left:170.35pt;margin-top:5.9pt;width:17.65pt;height:1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">
            <v:textbox>
              <w:txbxContent>
                <w:p w:rsidR="00A720DC" w:rsidRDefault="00A720DC"/>
              </w:txbxContent>
            </v:textbox>
          </v:shape>
        </w:pict>
      </w:r>
      <w:r w:rsidR="00E05C37" w:rsidRPr="00E05C37">
        <w:rPr>
          <w:color w:val="FF0000"/>
        </w:rPr>
        <w:t xml:space="preserve">Aucune différence </w:t>
      </w:r>
    </w:p>
    <w:p w:rsidR="00545EF8" w:rsidRDefault="00545EF8">
      <w:pPr>
        <w:pStyle w:val="BodyText"/>
      </w:pPr>
    </w:p>
    <w:p w:rsidR="00482D00" w:rsidRDefault="00482D00">
      <w:pPr>
        <w:pStyle w:val="BodyText"/>
      </w:pPr>
    </w:p>
    <w:p w:rsidR="00955C5E" w:rsidRPr="00955C5E" w:rsidRDefault="00482D00">
      <w:pPr>
        <w:pStyle w:val="BodyText"/>
        <w:rPr>
          <w:color w:val="FF0000"/>
          <w:lang w:val="fr-FR"/>
        </w:rPr>
      </w:pPr>
      <w:r w:rsidRPr="00D5542D">
        <w:rPr>
          <w:color w:val="FF0000"/>
        </w:rPr>
        <w:t xml:space="preserve">(u) </w:t>
      </w:r>
      <w:r w:rsidR="00955C5E" w:rsidRPr="00D5542D">
        <w:rPr>
          <w:color w:val="FF0000"/>
          <w:lang w:val="fr-FR"/>
        </w:rPr>
        <w:t xml:space="preserve">Y a-t-il une différence au niveau du goût du poisson? Laquelle de ces espèces est selon </w:t>
      </w:r>
      <w:r w:rsidR="00E84275" w:rsidRPr="00D5542D">
        <w:rPr>
          <w:color w:val="FF0000"/>
          <w:lang w:val="fr-FR"/>
        </w:rPr>
        <w:t>vous la plus prisée po</w:t>
      </w:r>
      <w:r w:rsidR="00E84275">
        <w:rPr>
          <w:color w:val="FF0000"/>
          <w:lang w:val="fr-FR"/>
        </w:rPr>
        <w:t>ur son goû</w:t>
      </w:r>
      <w:r w:rsidR="00955C5E">
        <w:rPr>
          <w:color w:val="FF0000"/>
          <w:lang w:val="fr-FR"/>
        </w:rPr>
        <w:t>t dans votre région/pays ? Veuillez cocher une réponse.</w:t>
      </w:r>
    </w:p>
    <w:p w:rsidR="00545EF8" w:rsidRPr="00D5542D" w:rsidRDefault="00BB7630">
      <w:pPr>
        <w:pStyle w:val="BodyText"/>
        <w:rPr>
          <w:color w:val="FF0000"/>
        </w:rPr>
      </w:pPr>
      <w:r w:rsidRPr="00BB7630">
        <w:rPr>
          <w:noProof/>
          <w:lang w:val="fr-FR" w:eastAsia="fr-FR"/>
        </w:rPr>
        <w:pict>
          <v:shape id="Text Box 37" o:spid="_x0000_s1092" type="#_x0000_t202" style="position:absolute;margin-left:170.35pt;margin-top:-.75pt;width:17.65pt;height:15.4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955C5E">
        <w:rPr>
          <w:lang w:val="fr-FR"/>
        </w:rPr>
        <w:t xml:space="preserve">                                       </w:t>
      </w:r>
      <w:r w:rsidR="00545EF8" w:rsidRPr="00D5542D">
        <w:rPr>
          <w:color w:val="FF0000"/>
          <w:lang w:val="fr-FR"/>
        </w:rPr>
        <w:t xml:space="preserve"> </w:t>
      </w:r>
      <w:r w:rsidR="00545EF8" w:rsidRPr="00D5542D">
        <w:rPr>
          <w:i/>
          <w:iCs/>
          <w:color w:val="FF0000"/>
        </w:rPr>
        <w:t>Tilapia</w:t>
      </w:r>
      <w:r w:rsidR="00545EF8" w:rsidRPr="00D5542D">
        <w:rPr>
          <w:color w:val="FF0000"/>
        </w:rPr>
        <w:t xml:space="preserve">                          </w:t>
      </w:r>
    </w:p>
    <w:p w:rsidR="00545EF8" w:rsidRPr="00D5542D" w:rsidRDefault="00BB7630">
      <w:pPr>
        <w:pStyle w:val="BodyText"/>
        <w:rPr>
          <w:color w:val="FF0000"/>
        </w:rPr>
      </w:pPr>
      <w:r w:rsidRPr="00D5542D">
        <w:rPr>
          <w:noProof/>
          <w:color w:val="FF0000"/>
          <w:lang w:val="fr-FR" w:eastAsia="fr-FR"/>
        </w:rPr>
        <w:pict>
          <v:shape id="Text Box 38" o:spid="_x0000_s1093" type="#_x0000_t202" style="position:absolute;margin-left:170.35pt;margin-top:-.75pt;width:17.65pt;height:15.4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D5542D">
        <w:rPr>
          <w:color w:val="FF0000"/>
        </w:rPr>
        <w:t xml:space="preserve">                                       </w:t>
      </w:r>
      <w:r w:rsidR="00545EF8" w:rsidRPr="00D5542D">
        <w:rPr>
          <w:i/>
          <w:iCs/>
          <w:color w:val="FF0000"/>
        </w:rPr>
        <w:t xml:space="preserve">Clarias </w:t>
      </w:r>
      <w:r w:rsidR="00545EF8" w:rsidRPr="00D5542D">
        <w:rPr>
          <w:color w:val="FF0000"/>
        </w:rPr>
        <w:t xml:space="preserve"> </w:t>
      </w:r>
    </w:p>
    <w:p w:rsidR="00955C5E" w:rsidRPr="00482D00" w:rsidRDefault="00BB7630">
      <w:pPr>
        <w:pStyle w:val="BodyText"/>
      </w:pPr>
      <w:r w:rsidRPr="00BB7630">
        <w:rPr>
          <w:noProof/>
          <w:lang w:val="fr-FR" w:eastAsia="fr-FR"/>
        </w:rPr>
        <w:pict>
          <v:shape id="Text Box 66" o:spid="_x0000_s1094" type="#_x0000_t202" style="position:absolute;margin-left:170.35pt;margin-top:1.1pt;width:17.65pt;height:17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">
            <v:textbox>
              <w:txbxContent>
                <w:p w:rsidR="00A720DC" w:rsidRDefault="00A720DC"/>
              </w:txbxContent>
            </v:textbox>
          </v:shape>
        </w:pict>
      </w:r>
      <w:r w:rsidR="00482D00">
        <w:t xml:space="preserve">                      </w:t>
      </w:r>
      <w:r w:rsidR="00955C5E">
        <w:rPr>
          <w:color w:val="FF0000"/>
        </w:rPr>
        <w:t xml:space="preserve">Aucune différence </w:t>
      </w:r>
    </w:p>
    <w:p w:rsidR="00482D00" w:rsidRDefault="00482D00" w:rsidP="00482D00">
      <w:pPr>
        <w:pStyle w:val="BodyText"/>
      </w:pPr>
    </w:p>
    <w:p w:rsidR="00545EF8" w:rsidRPr="00482D00" w:rsidRDefault="00482D00">
      <w:pPr>
        <w:pStyle w:val="BodyText"/>
        <w:rPr>
          <w:color w:val="FF0000"/>
          <w:lang w:val="fr-FR"/>
        </w:rPr>
      </w:pPr>
      <w:r w:rsidRPr="00D5542D">
        <w:rPr>
          <w:color w:val="FF0000"/>
        </w:rPr>
        <w:t xml:space="preserve">(v) </w:t>
      </w:r>
      <w:r w:rsidR="00F61D9B" w:rsidRPr="00D5542D">
        <w:rPr>
          <w:color w:val="FF0000"/>
          <w:lang w:val="fr-FR"/>
        </w:rPr>
        <w:t>Y a-t</w:t>
      </w:r>
      <w:r w:rsidR="00F61D9B" w:rsidRPr="00F61D9B">
        <w:rPr>
          <w:color w:val="FF0000"/>
          <w:lang w:val="fr-FR"/>
        </w:rPr>
        <w:t>-il</w:t>
      </w:r>
      <w:r w:rsidR="00E84275">
        <w:rPr>
          <w:color w:val="FF0000"/>
          <w:lang w:val="fr-FR"/>
        </w:rPr>
        <w:t xml:space="preserve"> une différence au niveau du coû</w:t>
      </w:r>
      <w:r w:rsidR="00F61D9B" w:rsidRPr="00F61D9B">
        <w:rPr>
          <w:color w:val="FF0000"/>
          <w:lang w:val="fr-FR"/>
        </w:rPr>
        <w:t xml:space="preserve">t de production par kilogramme de poisson? </w:t>
      </w:r>
      <w:r w:rsidR="00F61D9B">
        <w:rPr>
          <w:color w:val="FF0000"/>
          <w:lang w:val="fr-FR"/>
        </w:rPr>
        <w:t xml:space="preserve">Laquelle de ces deux espèces a le coût de production le plus élevé par kilogramme selon votre expériences d’éleveur ? Veuillez cocher une </w:t>
      </w:r>
      <w:r w:rsidR="00204A13">
        <w:rPr>
          <w:color w:val="FF0000"/>
          <w:lang w:val="fr-FR"/>
        </w:rPr>
        <w:t>réponse</w:t>
      </w:r>
      <w:r w:rsidR="00F61D9B">
        <w:rPr>
          <w:color w:val="FF0000"/>
          <w:lang w:val="fr-FR"/>
        </w:rPr>
        <w:t>.</w:t>
      </w:r>
    </w:p>
    <w:p w:rsidR="00204A13" w:rsidRPr="00204A13" w:rsidRDefault="00BB7630" w:rsidP="00204A13">
      <w:pPr>
        <w:pStyle w:val="BodyText"/>
        <w:rPr>
          <w:color w:val="FF0000"/>
        </w:rPr>
      </w:pPr>
      <w:r w:rsidRPr="00BB7630">
        <w:rPr>
          <w:lang w:val="fr-FR"/>
        </w:rPr>
        <w:pict>
          <v:shape id="_x0000_s1099" type="#_x0000_t202" style="position:absolute;margin-left:180.2pt;margin-top:-.75pt;width:17.65pt;height:15.4pt;z-index:2517058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" strokeweight="1pt">
            <v:textbox style="mso-next-textbox:#_x0000_s1099" inset="0,0,0,0">
              <w:txbxContent>
                <w:p w:rsidR="00A720DC" w:rsidRDefault="00A720DC" w:rsidP="00204A13"/>
              </w:txbxContent>
            </v:textbox>
          </v:shape>
        </w:pict>
      </w:r>
      <w:r w:rsidR="00204A13" w:rsidRPr="00204A13">
        <w:t xml:space="preserve">                                            </w:t>
      </w:r>
      <w:r w:rsidR="00204A13" w:rsidRPr="00204A13">
        <w:rPr>
          <w:i/>
          <w:iCs/>
          <w:color w:val="FF0000"/>
        </w:rPr>
        <w:t xml:space="preserve">Tilapia </w:t>
      </w:r>
      <w:r w:rsidR="00204A13" w:rsidRPr="00204A13">
        <w:rPr>
          <w:color w:val="FF0000"/>
        </w:rPr>
        <w:t xml:space="preserve"> </w:t>
      </w:r>
    </w:p>
    <w:p w:rsidR="00204A13" w:rsidRPr="00204A13" w:rsidRDefault="00BB7630" w:rsidP="00204A13">
      <w:pPr>
        <w:pStyle w:val="BodyText"/>
        <w:rPr>
          <w:i/>
          <w:iCs/>
          <w:color w:val="FF0000"/>
        </w:rPr>
      </w:pPr>
      <w:r w:rsidRPr="00BB7630">
        <w:rPr>
          <w:color w:val="FF0000"/>
          <w:lang w:val="fr-FR"/>
        </w:rPr>
        <w:pict>
          <v:shape id="_x0000_s1100" type="#_x0000_t202" style="position:absolute;margin-left:180.2pt;margin-top:18pt;width:17.65pt;height:15.4pt;z-index:251707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" strokeweight="1pt">
            <v:textbox inset="0,0,0,0">
              <w:txbxContent>
                <w:p w:rsidR="00A720DC" w:rsidRDefault="00A720DC" w:rsidP="00204A13"/>
              </w:txbxContent>
            </v:textbox>
          </v:shape>
        </w:pict>
      </w:r>
      <w:r w:rsidRPr="00BB7630">
        <w:rPr>
          <w:color w:val="FF0000"/>
          <w:lang w:val="fr-FR"/>
        </w:rPr>
        <w:pict>
          <v:shape id="_x0000_s1101" type="#_x0000_t202" style="position:absolute;margin-left:180.2pt;margin-top:-.75pt;width:17.65pt;height:15.4pt;z-index:251706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" strokeweight="1pt">
            <v:textbox inset="0,0,0,0">
              <w:txbxContent>
                <w:p w:rsidR="00A720DC" w:rsidRDefault="00A720DC" w:rsidP="00204A13"/>
              </w:txbxContent>
            </v:textbox>
          </v:shape>
        </w:pict>
      </w:r>
      <w:r w:rsidR="00204A13" w:rsidRPr="00204A13">
        <w:rPr>
          <w:color w:val="FF0000"/>
        </w:rPr>
        <w:t xml:space="preserve">                                           </w:t>
      </w:r>
      <w:r w:rsidR="00204A13" w:rsidRPr="00204A13">
        <w:rPr>
          <w:i/>
          <w:iCs/>
          <w:color w:val="FF0000"/>
        </w:rPr>
        <w:t xml:space="preserve"> Clarias</w:t>
      </w:r>
    </w:p>
    <w:p w:rsidR="00204A13" w:rsidRPr="00204A13" w:rsidRDefault="00BB7630" w:rsidP="00204A13">
      <w:pPr>
        <w:pStyle w:val="BodyText"/>
        <w:rPr>
          <w:color w:val="FF0000"/>
          <w:lang w:val="fr-FR"/>
        </w:rPr>
      </w:pPr>
      <w:r w:rsidRPr="00BB7630">
        <w:rPr>
          <w:color w:val="FF0000"/>
          <w:lang w:val="fr-FR"/>
        </w:rPr>
        <w:pict>
          <v:shape id="_x0000_s1102" type="#_x0000_t202" style="position:absolute;margin-left:180.2pt;margin-top:17.45pt;width:17.65pt;height:15.4pt;z-index:251708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" strokeweight="1pt">
            <v:textbox inset="0,0,0,0">
              <w:txbxContent>
                <w:p w:rsidR="00A720DC" w:rsidRDefault="00A720DC" w:rsidP="00204A13"/>
              </w:txbxContent>
            </v:textbox>
          </v:shape>
        </w:pict>
      </w:r>
      <w:r w:rsidR="00204A13" w:rsidRPr="00204A13">
        <w:rPr>
          <w:color w:val="FF0000"/>
          <w:lang w:val="fr-FR"/>
        </w:rPr>
        <w:t xml:space="preserve">                              Aucune </w:t>
      </w:r>
      <w:r w:rsidR="00E84275" w:rsidRPr="00204A13">
        <w:rPr>
          <w:color w:val="FF0000"/>
          <w:lang w:val="fr-FR"/>
        </w:rPr>
        <w:t>différence</w:t>
      </w:r>
      <w:r w:rsidR="00204A13" w:rsidRPr="00204A13">
        <w:rPr>
          <w:color w:val="FF0000"/>
          <w:lang w:val="fr-FR"/>
        </w:rPr>
        <w:t xml:space="preserve">                                                        </w:t>
      </w:r>
    </w:p>
    <w:p w:rsidR="00204A13" w:rsidRPr="00204A13" w:rsidRDefault="00204A13" w:rsidP="00204A13">
      <w:pPr>
        <w:pStyle w:val="BodyText"/>
        <w:rPr>
          <w:color w:val="FF0000"/>
          <w:lang w:val="fr-FR"/>
        </w:rPr>
      </w:pPr>
      <w:r w:rsidRPr="00204A13">
        <w:rPr>
          <w:color w:val="FF0000"/>
          <w:lang w:val="fr-FR"/>
        </w:rPr>
        <w:t xml:space="preserve">                                      Je ne sais pas </w:t>
      </w:r>
    </w:p>
    <w:p w:rsidR="00CB6315" w:rsidRPr="00204A13" w:rsidRDefault="00CB6315">
      <w:pPr>
        <w:pStyle w:val="BodyText"/>
        <w:rPr>
          <w:lang w:val="fr-FR"/>
        </w:rPr>
      </w:pPr>
    </w:p>
    <w:p w:rsidR="00F961B5" w:rsidRPr="00F961B5" w:rsidRDefault="00482D00">
      <w:pPr>
        <w:pStyle w:val="BodyText"/>
        <w:rPr>
          <w:color w:val="FF0000"/>
          <w:lang w:val="fr-FR"/>
        </w:rPr>
      </w:pPr>
      <w:r w:rsidRPr="00D5542D">
        <w:rPr>
          <w:color w:val="FF0000"/>
        </w:rPr>
        <w:t xml:space="preserve">(w) </w:t>
      </w:r>
      <w:r w:rsidR="00F961B5" w:rsidRPr="00D5542D">
        <w:rPr>
          <w:color w:val="FF0000"/>
          <w:lang w:val="fr-FR"/>
        </w:rPr>
        <w:t>Pou</w:t>
      </w:r>
      <w:r w:rsidR="00D57F85" w:rsidRPr="00D5542D">
        <w:rPr>
          <w:color w:val="FF0000"/>
          <w:lang w:val="fr-FR"/>
        </w:rPr>
        <w:t>vez détailler ci-dessous les coû</w:t>
      </w:r>
      <w:r w:rsidR="00F961B5" w:rsidRPr="00D5542D">
        <w:rPr>
          <w:color w:val="FF0000"/>
          <w:lang w:val="fr-FR"/>
        </w:rPr>
        <w:t>ts de production par kilogramme de Tilapia (du juvénile  à la</w:t>
      </w:r>
      <w:r w:rsidR="00F961B5">
        <w:rPr>
          <w:color w:val="FF0000"/>
          <w:lang w:val="fr-FR"/>
        </w:rPr>
        <w:t xml:space="preserve"> taille de consommation typique) ? Ou ne les connaissez-vous pas ?</w:t>
      </w:r>
    </w:p>
    <w:p w:rsidR="00A97634" w:rsidRPr="00F961B5" w:rsidRDefault="00BB7630">
      <w:pPr>
        <w:pStyle w:val="BodyText"/>
        <w:rPr>
          <w:lang w:val="fr-FR"/>
        </w:rPr>
      </w:pPr>
      <w:r w:rsidRPr="00BB7630">
        <w:rPr>
          <w:noProof/>
          <w:lang w:val="fr-FR" w:eastAsia="fr-FR"/>
        </w:rPr>
        <w:pict>
          <v:rect id="Rectangle 65" o:spid="_x0000_s1110" style="position:absolute;margin-left:14.65pt;margin-top:7.95pt;width:357.65pt;height:7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"/>
        </w:pict>
      </w:r>
    </w:p>
    <w:p w:rsidR="00A97634" w:rsidRPr="00F961B5" w:rsidRDefault="00A97634">
      <w:pPr>
        <w:pStyle w:val="BodyText"/>
        <w:rPr>
          <w:lang w:val="fr-FR"/>
        </w:rPr>
      </w:pPr>
    </w:p>
    <w:p w:rsidR="00F0332D" w:rsidRPr="00F961B5" w:rsidRDefault="00F0332D" w:rsidP="008B303E">
      <w:pPr>
        <w:pStyle w:val="BodyText"/>
        <w:spacing w:before="240"/>
        <w:rPr>
          <w:lang w:val="fr-FR"/>
        </w:rPr>
      </w:pPr>
    </w:p>
    <w:p w:rsidR="00F0332D" w:rsidRPr="00F961B5" w:rsidRDefault="00F0332D" w:rsidP="008B303E">
      <w:pPr>
        <w:pStyle w:val="BodyText"/>
        <w:spacing w:before="240"/>
        <w:rPr>
          <w:lang w:val="fr-FR"/>
        </w:rPr>
      </w:pPr>
    </w:p>
    <w:p w:rsidR="00F961B5" w:rsidRPr="00F961B5" w:rsidRDefault="00482D00" w:rsidP="00F961B5">
      <w:pPr>
        <w:pStyle w:val="BodyText"/>
        <w:rPr>
          <w:color w:val="FF0000"/>
          <w:lang w:val="fr-FR"/>
        </w:rPr>
      </w:pPr>
      <w:r>
        <w:rPr>
          <w:color w:val="FF0000"/>
          <w:lang w:val="fr-FR"/>
        </w:rPr>
        <w:t xml:space="preserve">(x) </w:t>
      </w:r>
      <w:r w:rsidR="00F961B5" w:rsidRPr="00F961B5">
        <w:rPr>
          <w:color w:val="FF0000"/>
          <w:lang w:val="fr-FR"/>
        </w:rPr>
        <w:t>Pou</w:t>
      </w:r>
      <w:r w:rsidR="00D57F85">
        <w:rPr>
          <w:color w:val="FF0000"/>
          <w:lang w:val="fr-FR"/>
        </w:rPr>
        <w:t>vez détailler ci-dessous les coû</w:t>
      </w:r>
      <w:r w:rsidR="00F961B5" w:rsidRPr="00F961B5">
        <w:rPr>
          <w:color w:val="FF0000"/>
          <w:lang w:val="fr-FR"/>
        </w:rPr>
        <w:t xml:space="preserve">ts de production </w:t>
      </w:r>
      <w:r w:rsidR="00F961B5">
        <w:rPr>
          <w:color w:val="FF0000"/>
          <w:lang w:val="fr-FR"/>
        </w:rPr>
        <w:t>par kilogramme de Clarias (du juvénile à la taille de consommation typique) ? Ou ne les connaissez-vous pas ?</w:t>
      </w:r>
    </w:p>
    <w:p w:rsidR="00F961B5" w:rsidRPr="00F961B5" w:rsidRDefault="00F961B5" w:rsidP="008B303E">
      <w:pPr>
        <w:pStyle w:val="BodyText"/>
        <w:spacing w:before="240"/>
        <w:rPr>
          <w:lang w:val="fr-FR"/>
        </w:rPr>
      </w:pPr>
    </w:p>
    <w:p w:rsidR="00A97634" w:rsidRPr="00F961B5" w:rsidRDefault="00BB7630">
      <w:pPr>
        <w:pStyle w:val="BodyText"/>
        <w:rPr>
          <w:lang w:val="fr-FR"/>
        </w:rPr>
      </w:pPr>
      <w:r w:rsidRPr="00BB7630">
        <w:rPr>
          <w:noProof/>
          <w:lang w:val="fr-FR" w:eastAsia="fr-FR"/>
        </w:rPr>
        <w:pict>
          <v:rect id="Rectangle 64" o:spid="_x0000_s1109" style="position:absolute;margin-left:14.65pt;margin-top:15.3pt;width:376.5pt;height:75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4uIg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"/>
        </w:pict>
      </w:r>
    </w:p>
    <w:p w:rsidR="00A97634" w:rsidRPr="00F961B5" w:rsidRDefault="00A97634">
      <w:pPr>
        <w:pStyle w:val="BodyText"/>
        <w:rPr>
          <w:lang w:val="fr-FR"/>
        </w:rPr>
      </w:pPr>
    </w:p>
    <w:p w:rsidR="00F0332D" w:rsidRPr="00F961B5" w:rsidRDefault="00F0332D">
      <w:pPr>
        <w:pStyle w:val="BodyText"/>
        <w:rPr>
          <w:lang w:val="fr-FR"/>
        </w:rPr>
      </w:pPr>
    </w:p>
    <w:p w:rsidR="00F0332D" w:rsidRPr="00F961B5" w:rsidRDefault="00F0332D">
      <w:pPr>
        <w:pStyle w:val="BodyText"/>
        <w:rPr>
          <w:lang w:val="fr-FR"/>
        </w:rPr>
      </w:pPr>
    </w:p>
    <w:p w:rsidR="00F0332D" w:rsidRPr="00F961B5" w:rsidRDefault="00F0332D">
      <w:pPr>
        <w:pStyle w:val="BodyText"/>
        <w:rPr>
          <w:lang w:val="fr-FR"/>
        </w:rPr>
      </w:pPr>
    </w:p>
    <w:p w:rsidR="00F0332D" w:rsidRPr="00F961B5" w:rsidRDefault="00F0332D">
      <w:pPr>
        <w:pStyle w:val="BodyText"/>
        <w:rPr>
          <w:lang w:val="fr-FR"/>
        </w:rPr>
      </w:pPr>
    </w:p>
    <w:p w:rsidR="00482D00" w:rsidRDefault="00482D00">
      <w:pPr>
        <w:pStyle w:val="BodyText"/>
        <w:rPr>
          <w:lang w:val="fr-FR"/>
        </w:rPr>
      </w:pPr>
    </w:p>
    <w:p w:rsidR="00CC54FD" w:rsidRPr="00CC54FD" w:rsidRDefault="00482D00">
      <w:pPr>
        <w:pStyle w:val="BodyText"/>
        <w:rPr>
          <w:color w:val="FF0000"/>
          <w:lang w:val="fr-FR"/>
        </w:rPr>
      </w:pPr>
      <w:r w:rsidRPr="00D5542D">
        <w:rPr>
          <w:color w:val="FF0000"/>
          <w:lang w:val="fr-FR"/>
        </w:rPr>
        <w:t xml:space="preserve">(w) </w:t>
      </w:r>
      <w:r w:rsidR="00CC54FD" w:rsidRPr="00D5542D">
        <w:rPr>
          <w:color w:val="FF0000"/>
          <w:lang w:val="fr-FR"/>
        </w:rPr>
        <w:t>D’après le coût de production au kilogramme, diriez-vous que c’est un  modèle de production de tilapi</w:t>
      </w:r>
      <w:r w:rsidR="00CC54FD">
        <w:rPr>
          <w:color w:val="FF0000"/>
          <w:lang w:val="fr-FR"/>
        </w:rPr>
        <w:t>a rentable dans votre région ?</w:t>
      </w:r>
    </w:p>
    <w:p w:rsidR="00545EF8" w:rsidRDefault="00BB7630">
      <w:pPr>
        <w:pStyle w:val="BodyText"/>
      </w:pPr>
      <w:r w:rsidRPr="00BB7630">
        <w:rPr>
          <w:noProof/>
          <w:lang w:val="fr-FR" w:eastAsia="fr-FR"/>
        </w:rPr>
        <w:pict>
          <v:shape id="Text Box 41" o:spid="_x0000_s1103" type="#_x0000_t202" style="position:absolute;margin-left:180.2pt;margin-top:-.75pt;width:17.65pt;height:15.4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 w:rsidRPr="00CC54FD">
        <w:rPr>
          <w:lang w:val="fr-FR"/>
        </w:rPr>
        <w:t xml:space="preserve">                                             </w:t>
      </w:r>
      <w:r w:rsidR="00482D00">
        <w:t xml:space="preserve">       </w:t>
      </w:r>
      <w:r w:rsidR="00CC54FD" w:rsidRPr="00CC54FD">
        <w:rPr>
          <w:color w:val="FF0000"/>
        </w:rPr>
        <w:t>Oui</w:t>
      </w:r>
      <w:r w:rsidR="00545EF8" w:rsidRPr="00CC54FD">
        <w:rPr>
          <w:color w:val="FF0000"/>
        </w:rPr>
        <w:t xml:space="preserve"> </w:t>
      </w:r>
      <w:r w:rsidR="00545EF8">
        <w:t xml:space="preserve">   </w:t>
      </w:r>
    </w:p>
    <w:p w:rsidR="00CB6315" w:rsidRDefault="00BB7630">
      <w:pPr>
        <w:pStyle w:val="BodyText"/>
      </w:pPr>
      <w:r w:rsidRPr="00BB7630">
        <w:rPr>
          <w:noProof/>
          <w:lang w:val="fr-FR" w:eastAsia="fr-FR"/>
        </w:rPr>
        <w:pict>
          <v:shape id="Text Box 43" o:spid="_x0000_s1104" type="#_x0000_t202" style="position:absolute;margin-left:180.2pt;margin-top:-.75pt;width:17.65pt;height:15.4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545EF8">
        <w:t xml:space="preserve">                                      </w:t>
      </w:r>
      <w:r w:rsidR="00482D00">
        <w:t xml:space="preserve">            </w:t>
      </w:r>
      <w:r w:rsidR="00545EF8">
        <w:t xml:space="preserve"> </w:t>
      </w:r>
      <w:r w:rsidR="00CC54FD" w:rsidRPr="00164086">
        <w:rPr>
          <w:color w:val="FF0000"/>
        </w:rPr>
        <w:t>Non</w:t>
      </w:r>
      <w:r w:rsidR="00545EF8" w:rsidRPr="00164086">
        <w:rPr>
          <w:color w:val="FF0000"/>
        </w:rPr>
        <w:t xml:space="preserve"> </w:t>
      </w:r>
      <w:r w:rsidR="00545EF8">
        <w:t xml:space="preserve">                   </w:t>
      </w:r>
    </w:p>
    <w:p w:rsidR="00CB6315" w:rsidRDefault="00CB6315">
      <w:pPr>
        <w:pStyle w:val="BodyText"/>
      </w:pPr>
    </w:p>
    <w:p w:rsidR="00CC54FD" w:rsidRPr="00D5542D" w:rsidRDefault="00482D00" w:rsidP="00CC54FD">
      <w:pPr>
        <w:pStyle w:val="BodyText"/>
        <w:rPr>
          <w:color w:val="FF0000"/>
        </w:rPr>
      </w:pPr>
      <w:r w:rsidRPr="00D5542D">
        <w:rPr>
          <w:color w:val="FF0000"/>
        </w:rPr>
        <w:t xml:space="preserve">(x) </w:t>
      </w:r>
      <w:r w:rsidR="00CC54FD" w:rsidRPr="00D5542D">
        <w:rPr>
          <w:color w:val="FF0000"/>
          <w:lang w:val="fr-FR"/>
        </w:rPr>
        <w:t>D’après le coût de production au kilogramme, diriez-vous que c’est un  modèle de production de poisson-chat rentable dans votre région ?</w:t>
      </w:r>
    </w:p>
    <w:p w:rsidR="00CC54FD" w:rsidRPr="00CC54FD" w:rsidRDefault="00CC54FD" w:rsidP="00B96FC0">
      <w:pPr>
        <w:pStyle w:val="BodyText"/>
        <w:rPr>
          <w:lang w:val="fr-FR"/>
        </w:rPr>
      </w:pPr>
    </w:p>
    <w:p w:rsidR="00CB6315" w:rsidRDefault="00BB7630" w:rsidP="00CB6315">
      <w:pPr>
        <w:pStyle w:val="BodyText"/>
      </w:pPr>
      <w:r w:rsidRPr="00BB7630">
        <w:rPr>
          <w:noProof/>
          <w:lang w:val="fr-FR" w:eastAsia="fr-FR"/>
        </w:rPr>
        <w:pict>
          <v:shape id="Text Box 48" o:spid="_x0000_s1105" type="#_x0000_t202" style="position:absolute;margin-left:180.2pt;margin-top:-.75pt;width:17.65pt;height:15.4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" strokeweight="1pt">
            <v:textbox inset="0,0,0,0">
              <w:txbxContent>
                <w:p w:rsidR="00A720DC" w:rsidRDefault="00A720DC" w:rsidP="00CB6315"/>
              </w:txbxContent>
            </v:textbox>
          </v:shape>
        </w:pict>
      </w:r>
      <w:r w:rsidR="00CB6315" w:rsidRPr="00CC54FD">
        <w:rPr>
          <w:lang w:val="fr-FR"/>
        </w:rPr>
        <w:t xml:space="preserve">                                             </w:t>
      </w:r>
      <w:r w:rsidR="00482D00">
        <w:t xml:space="preserve">       </w:t>
      </w:r>
      <w:r w:rsidR="00CC54FD">
        <w:rPr>
          <w:color w:val="FF0000"/>
        </w:rPr>
        <w:t>Oui</w:t>
      </w:r>
      <w:r w:rsidR="00CB6315">
        <w:t xml:space="preserve">    </w:t>
      </w:r>
    </w:p>
    <w:p w:rsidR="00CB6315" w:rsidRDefault="00BB7630" w:rsidP="00CB6315">
      <w:pPr>
        <w:pStyle w:val="BodyText"/>
      </w:pPr>
      <w:r w:rsidRPr="00BB7630">
        <w:rPr>
          <w:noProof/>
          <w:lang w:val="fr-FR" w:eastAsia="fr-FR"/>
        </w:rPr>
        <w:pict>
          <v:shape id="Text Box 49" o:spid="_x0000_s1106" type="#_x0000_t202" style="position:absolute;margin-left:180.2pt;margin-top:-.75pt;width:17.65pt;height:15.4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" strokeweight="1pt">
            <v:textbox inset="0,0,0,0">
              <w:txbxContent>
                <w:p w:rsidR="00A720DC" w:rsidRDefault="00A720DC" w:rsidP="00CB6315"/>
              </w:txbxContent>
            </v:textbox>
          </v:shape>
        </w:pict>
      </w:r>
      <w:r w:rsidR="00CB6315">
        <w:t xml:space="preserve">                 </w:t>
      </w:r>
      <w:r w:rsidR="00482D00">
        <w:t xml:space="preserve">                                  </w:t>
      </w:r>
      <w:r w:rsidR="00CC54FD">
        <w:rPr>
          <w:color w:val="FF0000"/>
        </w:rPr>
        <w:t>Non</w:t>
      </w:r>
      <w:r w:rsidR="00CB6315">
        <w:t xml:space="preserve">                       </w:t>
      </w:r>
    </w:p>
    <w:p w:rsidR="00F0332D" w:rsidRDefault="00545EF8">
      <w:pPr>
        <w:pStyle w:val="BodyText"/>
      </w:pPr>
      <w:r>
        <w:t xml:space="preserve">       </w:t>
      </w:r>
    </w:p>
    <w:p w:rsidR="00F0332D" w:rsidRDefault="00F0332D">
      <w:pPr>
        <w:pStyle w:val="BodyText"/>
      </w:pPr>
    </w:p>
    <w:p w:rsidR="00E67047" w:rsidRPr="00482D00" w:rsidRDefault="00E67047" w:rsidP="00E67047">
      <w:pPr>
        <w:pStyle w:val="BodyText"/>
      </w:pPr>
      <w:r w:rsidRPr="00E67047">
        <w:rPr>
          <w:color w:val="FF0000"/>
          <w:lang w:val="fr-FR"/>
        </w:rPr>
        <w:t xml:space="preserve">Y a-t-il eu des initiatives </w:t>
      </w:r>
      <w:r w:rsidR="00EB73B3" w:rsidRPr="00E67047">
        <w:rPr>
          <w:color w:val="FF0000"/>
          <w:lang w:val="fr-FR"/>
        </w:rPr>
        <w:t>particulières</w:t>
      </w:r>
      <w:r w:rsidRPr="00E67047">
        <w:rPr>
          <w:color w:val="FF0000"/>
          <w:lang w:val="fr-FR"/>
        </w:rPr>
        <w:t xml:space="preserve"> dans votre p</w:t>
      </w:r>
      <w:r>
        <w:rPr>
          <w:color w:val="FF0000"/>
          <w:lang w:val="fr-FR"/>
        </w:rPr>
        <w:t>ays ou</w:t>
      </w:r>
      <w:r w:rsidRPr="00E67047">
        <w:rPr>
          <w:color w:val="FF0000"/>
          <w:lang w:val="fr-FR"/>
        </w:rPr>
        <w:t xml:space="preserve"> </w:t>
      </w:r>
      <w:r w:rsidR="00EB73B3" w:rsidRPr="00E67047">
        <w:rPr>
          <w:color w:val="FF0000"/>
          <w:lang w:val="fr-FR"/>
        </w:rPr>
        <w:t>région</w:t>
      </w:r>
      <w:r w:rsidRPr="00E67047">
        <w:rPr>
          <w:color w:val="FF0000"/>
          <w:lang w:val="fr-FR"/>
        </w:rPr>
        <w:t xml:space="preserve"> qui ont </w:t>
      </w:r>
      <w:r w:rsidR="00EB73B3">
        <w:rPr>
          <w:color w:val="FF0000"/>
          <w:lang w:val="fr-FR"/>
        </w:rPr>
        <w:t xml:space="preserve">incité </w:t>
      </w:r>
      <w:r>
        <w:rPr>
          <w:color w:val="FF0000"/>
          <w:lang w:val="fr-FR"/>
        </w:rPr>
        <w:t xml:space="preserve"> </w:t>
      </w:r>
      <w:r w:rsidR="00EB73B3">
        <w:rPr>
          <w:color w:val="FF0000"/>
          <w:lang w:val="fr-FR"/>
        </w:rPr>
        <w:t>à</w:t>
      </w:r>
      <w:r>
        <w:rPr>
          <w:color w:val="FF0000"/>
          <w:lang w:val="fr-FR"/>
        </w:rPr>
        <w:t xml:space="preserve"> utiliser les </w:t>
      </w:r>
      <w:r w:rsidRPr="00EB73B3">
        <w:rPr>
          <w:i/>
          <w:color w:val="FF0000"/>
          <w:lang w:val="fr-FR"/>
        </w:rPr>
        <w:t>Tilapia</w:t>
      </w:r>
      <w:r>
        <w:rPr>
          <w:color w:val="FF0000"/>
          <w:lang w:val="fr-FR"/>
        </w:rPr>
        <w:t xml:space="preserve"> ou des poissons-chats </w:t>
      </w:r>
      <w:r w:rsidRPr="00EB73B3">
        <w:rPr>
          <w:i/>
          <w:color w:val="FF0000"/>
          <w:lang w:val="fr-FR"/>
        </w:rPr>
        <w:t>Clarias</w:t>
      </w:r>
      <w:r>
        <w:rPr>
          <w:color w:val="FF0000"/>
          <w:lang w:val="fr-FR"/>
        </w:rPr>
        <w:t xml:space="preserve"> (ou une autre </w:t>
      </w:r>
      <w:r w:rsidR="00EB73B3">
        <w:rPr>
          <w:color w:val="FF0000"/>
          <w:lang w:val="fr-FR"/>
        </w:rPr>
        <w:t>espèce</w:t>
      </w:r>
      <w:r w:rsidR="00D57F85">
        <w:rPr>
          <w:color w:val="FF0000"/>
          <w:lang w:val="fr-FR"/>
        </w:rPr>
        <w:t>)</w:t>
      </w:r>
      <w:r>
        <w:rPr>
          <w:color w:val="FF0000"/>
          <w:lang w:val="fr-FR"/>
        </w:rPr>
        <w:t xml:space="preserve"> ? Quels sont les arguments </w:t>
      </w:r>
      <w:r w:rsidR="00EB73B3">
        <w:rPr>
          <w:color w:val="FF0000"/>
          <w:lang w:val="fr-FR"/>
        </w:rPr>
        <w:t>clés</w:t>
      </w:r>
      <w:r>
        <w:rPr>
          <w:color w:val="FF0000"/>
          <w:lang w:val="fr-FR"/>
        </w:rPr>
        <w:t> ?</w:t>
      </w:r>
    </w:p>
    <w:p w:rsidR="00E67047" w:rsidRDefault="00E67047" w:rsidP="00E67047">
      <w:pPr>
        <w:pStyle w:val="BodyText"/>
        <w:rPr>
          <w:color w:val="FF0000"/>
          <w:lang w:val="fr-FR"/>
        </w:rPr>
      </w:pPr>
      <w:r>
        <w:rPr>
          <w:color w:val="FF0000"/>
          <w:lang w:val="fr-FR"/>
        </w:rPr>
        <w:t xml:space="preserve">S’agit-il : </w:t>
      </w:r>
    </w:p>
    <w:p w:rsidR="00E67047" w:rsidRPr="00E67047" w:rsidRDefault="00482D00" w:rsidP="00E67047">
      <w:pPr>
        <w:pStyle w:val="BodyText"/>
        <w:numPr>
          <w:ilvl w:val="0"/>
          <w:numId w:val="9"/>
        </w:numPr>
        <w:rPr>
          <w:color w:val="FF0000"/>
          <w:lang w:val="fr-FR"/>
        </w:rPr>
      </w:pPr>
      <w:r w:rsidRPr="00BB7630">
        <w:rPr>
          <w:noProof/>
          <w:lang w:val="fr-FR" w:eastAsia="fr-FR"/>
        </w:rPr>
        <w:pict>
          <v:shape id="Text Box 42" o:spid="_x0000_s1107" type="#_x0000_t202" style="position:absolute;left:0;text-align:left;margin-left:303.75pt;margin-top:16.8pt;width:17.65pt;height:18.85pt;z-index:251659776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" strokeweight="1pt">
            <v:textbox style="mso-next-textbox:#Text Box 42" inset="0,0,0,0">
              <w:txbxContent>
                <w:p w:rsidR="00A720DC" w:rsidRDefault="00A720DC"/>
              </w:txbxContent>
            </v:textbox>
          </v:shape>
        </w:pict>
      </w:r>
      <w:r w:rsidR="00E67047">
        <w:rPr>
          <w:color w:val="FF0000"/>
          <w:lang w:val="fr-FR"/>
        </w:rPr>
        <w:t xml:space="preserve">D’une intervention gouvernementale (sous forme de subventions, de </w:t>
      </w:r>
      <w:r w:rsidR="00EB73B3">
        <w:rPr>
          <w:color w:val="FF0000"/>
          <w:lang w:val="fr-FR"/>
        </w:rPr>
        <w:t>prêts</w:t>
      </w:r>
      <w:r w:rsidR="00E67047">
        <w:rPr>
          <w:color w:val="FF0000"/>
          <w:lang w:val="fr-FR"/>
        </w:rPr>
        <w:t xml:space="preserve"> / ou de </w:t>
      </w:r>
      <w:r w:rsidR="00EB73B3">
        <w:rPr>
          <w:color w:val="FF0000"/>
          <w:lang w:val="fr-FR"/>
        </w:rPr>
        <w:t>crédit</w:t>
      </w:r>
      <w:r w:rsidR="00E67047">
        <w:rPr>
          <w:color w:val="FF0000"/>
          <w:lang w:val="fr-FR"/>
        </w:rPr>
        <w:t xml:space="preserve"> pour favoriser la production d’une </w:t>
      </w:r>
      <w:r w:rsidR="00EB73B3">
        <w:rPr>
          <w:color w:val="FF0000"/>
          <w:lang w:val="fr-FR"/>
        </w:rPr>
        <w:t>espèce</w:t>
      </w:r>
      <w:r w:rsidR="00E67047">
        <w:rPr>
          <w:color w:val="FF0000"/>
          <w:lang w:val="fr-FR"/>
        </w:rPr>
        <w:t xml:space="preserve"> </w:t>
      </w:r>
      <w:r w:rsidR="00EB73B3">
        <w:rPr>
          <w:color w:val="FF0000"/>
          <w:lang w:val="fr-FR"/>
        </w:rPr>
        <w:t>particulière</w:t>
      </w:r>
      <w:r w:rsidR="00E67047">
        <w:rPr>
          <w:color w:val="FF0000"/>
          <w:lang w:val="fr-FR"/>
        </w:rPr>
        <w:t>)</w:t>
      </w:r>
    </w:p>
    <w:p w:rsidR="00545EF8" w:rsidRDefault="00545EF8">
      <w:pPr>
        <w:pStyle w:val="BodyText"/>
      </w:pPr>
      <w:r>
        <w:t xml:space="preserve">             </w:t>
      </w:r>
    </w:p>
    <w:p w:rsidR="00E67047" w:rsidRPr="00482D00" w:rsidRDefault="00482D00" w:rsidP="00E67047">
      <w:pPr>
        <w:pStyle w:val="BodyText"/>
        <w:numPr>
          <w:ilvl w:val="0"/>
          <w:numId w:val="9"/>
        </w:numPr>
        <w:rPr>
          <w:lang w:val="fr-FR"/>
        </w:rPr>
      </w:pPr>
      <w:r w:rsidRPr="00BB7630">
        <w:rPr>
          <w:noProof/>
          <w:lang w:val="fr-FR" w:eastAsia="fr-FR"/>
        </w:rPr>
        <w:pict>
          <v:shape id="Text Box 44" o:spid="_x0000_s1108" type="#_x0000_t202" style="position:absolute;left:0;text-align:left;margin-left:391.15pt;margin-top:16.15pt;width:17.65pt;height:15.4pt;z-index:251661824;visibility:visible;mso-wrap-style:square;mso-width-percent:0;mso-height-percent:0;mso-wrap-distance-left:9.05pt;mso-wrap-distance-top:0;mso-wrap-distance-right:9.05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" strokeweight="1pt">
            <v:textbox inset="0,0,0,0">
              <w:txbxContent>
                <w:p w:rsidR="00A720DC" w:rsidRDefault="00A720DC"/>
              </w:txbxContent>
            </v:textbox>
          </v:shape>
        </w:pict>
      </w:r>
      <w:r w:rsidR="00E67047" w:rsidRPr="00E67047">
        <w:rPr>
          <w:color w:val="FF0000"/>
          <w:lang w:val="fr-FR"/>
        </w:rPr>
        <w:t xml:space="preserve">De l’intervention d’une </w:t>
      </w:r>
      <w:r w:rsidR="00E67047">
        <w:rPr>
          <w:color w:val="FF0000"/>
          <w:lang w:val="fr-FR"/>
        </w:rPr>
        <w:t xml:space="preserve"> ONG (</w:t>
      </w:r>
      <w:r w:rsidR="00E67047" w:rsidRPr="00E67047">
        <w:rPr>
          <w:color w:val="FF0000"/>
          <w:lang w:val="fr-FR"/>
        </w:rPr>
        <w:t>organisation non-gouvernementale</w:t>
      </w:r>
      <w:r w:rsidR="00E67047">
        <w:rPr>
          <w:color w:val="FF0000"/>
          <w:lang w:val="fr-FR"/>
        </w:rPr>
        <w:t>)</w:t>
      </w:r>
      <w:r w:rsidR="00E67047" w:rsidRPr="00E67047">
        <w:rPr>
          <w:color w:val="FF0000"/>
          <w:lang w:val="fr-FR"/>
        </w:rPr>
        <w:t xml:space="preserve"> (sous forme de </w:t>
      </w:r>
      <w:r w:rsidR="00EB73B3" w:rsidRPr="00E67047">
        <w:rPr>
          <w:color w:val="FF0000"/>
          <w:lang w:val="fr-FR"/>
        </w:rPr>
        <w:t>crédit</w:t>
      </w:r>
      <w:r w:rsidR="00E67047" w:rsidRPr="00E67047">
        <w:rPr>
          <w:color w:val="FF0000"/>
          <w:lang w:val="fr-FR"/>
        </w:rPr>
        <w:t xml:space="preserve"> </w:t>
      </w:r>
      <w:r w:rsidR="00EB73B3">
        <w:rPr>
          <w:color w:val="FF0000"/>
          <w:lang w:val="fr-FR"/>
        </w:rPr>
        <w:t xml:space="preserve">à </w:t>
      </w:r>
      <w:r w:rsidR="00E67047" w:rsidRPr="00E67047">
        <w:rPr>
          <w:color w:val="FF0000"/>
          <w:lang w:val="fr-FR"/>
        </w:rPr>
        <w:t xml:space="preserve"> taux d’</w:t>
      </w:r>
      <w:r w:rsidR="00EB73B3" w:rsidRPr="00E67047">
        <w:rPr>
          <w:color w:val="FF0000"/>
          <w:lang w:val="fr-FR"/>
        </w:rPr>
        <w:t>intérêt</w:t>
      </w:r>
      <w:r w:rsidR="00E67047" w:rsidRPr="00E67047">
        <w:rPr>
          <w:color w:val="FF0000"/>
          <w:lang w:val="fr-FR"/>
        </w:rPr>
        <w:t xml:space="preserve"> bas pour favoriser la production d’une </w:t>
      </w:r>
      <w:r w:rsidR="00EB73B3" w:rsidRPr="00E67047">
        <w:rPr>
          <w:color w:val="FF0000"/>
          <w:lang w:val="fr-FR"/>
        </w:rPr>
        <w:t>espèce</w:t>
      </w:r>
      <w:r w:rsidR="00E67047" w:rsidRPr="00E67047">
        <w:rPr>
          <w:color w:val="FF0000"/>
          <w:lang w:val="fr-FR"/>
        </w:rPr>
        <w:t xml:space="preserve"> </w:t>
      </w:r>
      <w:r w:rsidR="00EB73B3" w:rsidRPr="00E67047">
        <w:rPr>
          <w:color w:val="FF0000"/>
          <w:lang w:val="fr-FR"/>
        </w:rPr>
        <w:t>particulière</w:t>
      </w:r>
      <w:r w:rsidR="00E67047" w:rsidRPr="00E67047">
        <w:rPr>
          <w:color w:val="FF0000"/>
          <w:lang w:val="fr-FR"/>
        </w:rPr>
        <w:t>)</w:t>
      </w:r>
    </w:p>
    <w:p w:rsidR="00482D00" w:rsidRPr="00E67047" w:rsidRDefault="00482D00" w:rsidP="00482D00">
      <w:pPr>
        <w:pStyle w:val="BodyText"/>
        <w:rPr>
          <w:lang w:val="fr-FR"/>
        </w:rPr>
      </w:pPr>
    </w:p>
    <w:p w:rsidR="009F6E61" w:rsidRPr="00E67047" w:rsidRDefault="009F6E61" w:rsidP="009F6E61">
      <w:pPr>
        <w:pStyle w:val="BodyText"/>
        <w:numPr>
          <w:ilvl w:val="0"/>
          <w:numId w:val="9"/>
        </w:numPr>
        <w:rPr>
          <w:lang w:val="fr-FR"/>
        </w:rPr>
      </w:pPr>
      <w:r>
        <w:rPr>
          <w:color w:val="FF0000"/>
          <w:lang w:val="fr-FR"/>
        </w:rPr>
        <w:t>D’autres facteurs – veuillez préciser ………………</w:t>
      </w:r>
    </w:p>
    <w:p w:rsidR="00F0332D" w:rsidRDefault="00F0332D">
      <w:pPr>
        <w:pStyle w:val="BodyText"/>
      </w:pPr>
    </w:p>
    <w:p w:rsidR="00F0332D" w:rsidRDefault="00F0332D">
      <w:pPr>
        <w:pStyle w:val="BodyText"/>
      </w:pPr>
    </w:p>
    <w:p w:rsidR="00545EF8" w:rsidRPr="009F6E61" w:rsidRDefault="009F6E61">
      <w:pPr>
        <w:pStyle w:val="BodyText"/>
        <w:rPr>
          <w:color w:val="FF0000"/>
          <w:lang w:val="fr-FR"/>
        </w:rPr>
      </w:pPr>
      <w:r w:rsidRPr="009F6E61">
        <w:rPr>
          <w:color w:val="FF0000"/>
          <w:lang w:val="fr-FR"/>
        </w:rPr>
        <w:lastRenderedPageBreak/>
        <w:t>Dernière question: avez-vous d’autres commentaires à faire ou précisions à donner sur le</w:t>
      </w:r>
      <w:r w:rsidR="00C345FC">
        <w:rPr>
          <w:color w:val="FF0000"/>
          <w:lang w:val="fr-FR"/>
        </w:rPr>
        <w:t>s</w:t>
      </w:r>
      <w:r w:rsidRPr="009F6E61">
        <w:rPr>
          <w:color w:val="FF0000"/>
          <w:lang w:val="fr-FR"/>
        </w:rPr>
        <w:t xml:space="preserve"> </w:t>
      </w:r>
      <w:r w:rsidR="00C345FC" w:rsidRPr="009F6E61">
        <w:rPr>
          <w:color w:val="FF0000"/>
          <w:lang w:val="fr-FR"/>
        </w:rPr>
        <w:t>bénéfices</w:t>
      </w:r>
      <w:r w:rsidRPr="009F6E61">
        <w:rPr>
          <w:color w:val="FF0000"/>
          <w:lang w:val="fr-FR"/>
        </w:rPr>
        <w:t xml:space="preserve"> </w:t>
      </w:r>
      <w:r w:rsidR="00C345FC" w:rsidRPr="009F6E61">
        <w:rPr>
          <w:color w:val="FF0000"/>
          <w:lang w:val="fr-FR"/>
        </w:rPr>
        <w:t>économiques</w:t>
      </w:r>
      <w:r w:rsidRPr="009F6E61">
        <w:rPr>
          <w:color w:val="FF0000"/>
          <w:lang w:val="fr-FR"/>
        </w:rPr>
        <w:t xml:space="preserve"> relatifs de l’</w:t>
      </w:r>
      <w:r w:rsidR="00C345FC" w:rsidRPr="009F6E61">
        <w:rPr>
          <w:color w:val="FF0000"/>
          <w:lang w:val="fr-FR"/>
        </w:rPr>
        <w:t>élevage</w:t>
      </w:r>
      <w:r w:rsidRPr="009F6E61">
        <w:rPr>
          <w:color w:val="FF0000"/>
          <w:lang w:val="fr-FR"/>
        </w:rPr>
        <w:t xml:space="preserve"> de tilapia ou de pois</w:t>
      </w:r>
      <w:r w:rsidR="00C345FC">
        <w:rPr>
          <w:color w:val="FF0000"/>
          <w:lang w:val="fr-FR"/>
        </w:rPr>
        <w:t>s</w:t>
      </w:r>
      <w:r w:rsidRPr="009F6E61">
        <w:rPr>
          <w:color w:val="FF0000"/>
          <w:lang w:val="fr-FR"/>
        </w:rPr>
        <w:t xml:space="preserve">ons-chats (ou des deux </w:t>
      </w:r>
      <w:r w:rsidR="00D57F85">
        <w:rPr>
          <w:color w:val="FF0000"/>
          <w:lang w:val="fr-FR"/>
        </w:rPr>
        <w:t>espè</w:t>
      </w:r>
      <w:r w:rsidR="00D57F85" w:rsidRPr="009F6E61">
        <w:rPr>
          <w:color w:val="FF0000"/>
          <w:lang w:val="fr-FR"/>
        </w:rPr>
        <w:t>ces</w:t>
      </w:r>
      <w:r w:rsidRPr="009F6E61">
        <w:rPr>
          <w:color w:val="FF0000"/>
          <w:lang w:val="fr-FR"/>
        </w:rPr>
        <w:t xml:space="preserve"> ensemble) dans votre </w:t>
      </w:r>
      <w:r w:rsidR="00C345FC" w:rsidRPr="009F6E61">
        <w:rPr>
          <w:color w:val="FF0000"/>
          <w:lang w:val="fr-FR"/>
        </w:rPr>
        <w:t>région</w:t>
      </w:r>
      <w:bookmarkStart w:id="0" w:name="_GoBack"/>
      <w:bookmarkEnd w:id="0"/>
      <w:r w:rsidRPr="009F6E61">
        <w:rPr>
          <w:color w:val="FF0000"/>
          <w:lang w:val="fr-FR"/>
        </w:rPr>
        <w:t xml:space="preserve">? </w:t>
      </w:r>
    </w:p>
    <w:p w:rsidR="00545EF8" w:rsidRPr="009F6E61" w:rsidRDefault="00545EF8">
      <w:pPr>
        <w:pStyle w:val="BodyText"/>
        <w:rPr>
          <w:lang w:val="fr-FR"/>
        </w:rPr>
      </w:pPr>
    </w:p>
    <w:p w:rsidR="00C345FC" w:rsidRPr="00C345FC" w:rsidRDefault="00C345FC" w:rsidP="00C345FC">
      <w:pPr>
        <w:pStyle w:val="BodyText"/>
        <w:rPr>
          <w:color w:val="FF0000"/>
          <w:lang w:val="fr-FR"/>
        </w:rPr>
      </w:pPr>
      <w:r w:rsidRPr="00C345FC">
        <w:rPr>
          <w:color w:val="FF0000"/>
          <w:lang w:val="fr-FR"/>
        </w:rPr>
        <w:t xml:space="preserve">Veuillez noter que toutes vos réponses seront traitées de façon confidentielle. </w:t>
      </w:r>
      <w:r>
        <w:rPr>
          <w:color w:val="FF0000"/>
          <w:lang w:val="fr-FR"/>
        </w:rPr>
        <w:t xml:space="preserve">Je vous remercie de bien vouloir envoyer ce questionnaire complété à </w:t>
      </w:r>
      <w:hyperlink r:id="rId10" w:history="1">
        <w:r w:rsidRPr="00C345FC">
          <w:rPr>
            <w:rStyle w:val="Hyperlink"/>
            <w:lang w:val="fr-FR"/>
          </w:rPr>
          <w:t>sdb00002@students.stir.ac.uk</w:t>
        </w:r>
      </w:hyperlink>
      <w:r>
        <w:rPr>
          <w:lang w:val="fr-FR"/>
        </w:rPr>
        <w:t xml:space="preserve">    </w:t>
      </w:r>
      <w:r>
        <w:rPr>
          <w:color w:val="FF0000"/>
          <w:lang w:val="fr-FR"/>
        </w:rPr>
        <w:t>ou à</w:t>
      </w:r>
    </w:p>
    <w:p w:rsidR="00C345FC" w:rsidRDefault="00482D00" w:rsidP="00C345FC">
      <w:pPr>
        <w:pStyle w:val="BodyText"/>
      </w:pPr>
      <w:r>
        <w:rPr>
          <w:lang w:val="fr-FR"/>
        </w:rPr>
        <w:t xml:space="preserve"> </w:t>
      </w:r>
      <w:hyperlink r:id="rId11" w:history="1">
        <w:r w:rsidR="00C345FC" w:rsidRPr="0043788D">
          <w:rPr>
            <w:rStyle w:val="Hyperlink"/>
          </w:rPr>
          <w:t>suleimanbellofish@yahoo.com</w:t>
        </w:r>
      </w:hyperlink>
      <w:r w:rsidR="00C345FC">
        <w:t xml:space="preserve">  </w:t>
      </w:r>
    </w:p>
    <w:p w:rsidR="00C345FC" w:rsidRPr="00C345FC" w:rsidRDefault="00C345FC">
      <w:pPr>
        <w:pStyle w:val="BodyText"/>
        <w:rPr>
          <w:color w:val="FF0000"/>
        </w:rPr>
      </w:pPr>
    </w:p>
    <w:p w:rsidR="00C345FC" w:rsidRPr="00C345FC" w:rsidRDefault="00C345FC">
      <w:pPr>
        <w:pStyle w:val="BodyText"/>
        <w:rPr>
          <w:color w:val="FF0000"/>
        </w:rPr>
      </w:pPr>
      <w:r>
        <w:rPr>
          <w:color w:val="FF0000"/>
        </w:rPr>
        <w:t>Avec tous mes remerciements</w:t>
      </w:r>
    </w:p>
    <w:p w:rsidR="00545EF8" w:rsidRDefault="00545EF8">
      <w:pPr>
        <w:pStyle w:val="BodyText"/>
      </w:pPr>
      <w:r>
        <w:t xml:space="preserve">                                                                               </w:t>
      </w:r>
    </w:p>
    <w:sectPr w:rsidR="00545EF8" w:rsidSect="00123A78">
      <w:headerReference w:type="defaul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DC" w:rsidRDefault="00A720DC" w:rsidP="00750E28">
      <w:r>
        <w:separator/>
      </w:r>
    </w:p>
  </w:endnote>
  <w:endnote w:type="continuationSeparator" w:id="0">
    <w:p w:rsidR="00A720DC" w:rsidRDefault="00A720DC" w:rsidP="0075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DC" w:rsidRDefault="00A720DC" w:rsidP="00750E28">
      <w:r>
        <w:separator/>
      </w:r>
    </w:p>
  </w:footnote>
  <w:footnote w:type="continuationSeparator" w:id="0">
    <w:p w:rsidR="00A720DC" w:rsidRDefault="00A720DC" w:rsidP="00750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0DC" w:rsidRDefault="00A720DC" w:rsidP="00750E28">
    <w:pPr>
      <w:pStyle w:val="Header"/>
    </w:pPr>
  </w:p>
  <w:p w:rsidR="00A720DC" w:rsidRDefault="00A720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5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50"/>
      <w:numFmt w:val="lowerRoman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000"/>
      <w:numFmt w:val="lowerRoman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500"/>
      <w:numFmt w:val="lowerRoman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4102FD7"/>
    <w:multiLevelType w:val="hybridMultilevel"/>
    <w:tmpl w:val="BA444C40"/>
    <w:lvl w:ilvl="0" w:tplc="CE868D4A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85D62"/>
    <w:multiLevelType w:val="hybridMultilevel"/>
    <w:tmpl w:val="5E204B7C"/>
    <w:lvl w:ilvl="0" w:tplc="4972F8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D1E20"/>
    <w:multiLevelType w:val="hybridMultilevel"/>
    <w:tmpl w:val="AEACA49A"/>
    <w:lvl w:ilvl="0" w:tplc="F202DEBE">
      <w:start w:val="5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E42BF2"/>
    <w:multiLevelType w:val="hybridMultilevel"/>
    <w:tmpl w:val="064E4B66"/>
    <w:lvl w:ilvl="0" w:tplc="00A621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185"/>
    <w:rsid w:val="00014964"/>
    <w:rsid w:val="00023877"/>
    <w:rsid w:val="000850BA"/>
    <w:rsid w:val="000F3323"/>
    <w:rsid w:val="00113264"/>
    <w:rsid w:val="00116C1A"/>
    <w:rsid w:val="00123A78"/>
    <w:rsid w:val="00150C2E"/>
    <w:rsid w:val="00164086"/>
    <w:rsid w:val="001B0010"/>
    <w:rsid w:val="00204A13"/>
    <w:rsid w:val="00223F13"/>
    <w:rsid w:val="002452EC"/>
    <w:rsid w:val="00254ACB"/>
    <w:rsid w:val="00297508"/>
    <w:rsid w:val="002B7894"/>
    <w:rsid w:val="002E13FE"/>
    <w:rsid w:val="002F6B90"/>
    <w:rsid w:val="00315986"/>
    <w:rsid w:val="00323829"/>
    <w:rsid w:val="00336DF3"/>
    <w:rsid w:val="0034355F"/>
    <w:rsid w:val="0035757C"/>
    <w:rsid w:val="003A7054"/>
    <w:rsid w:val="003C235B"/>
    <w:rsid w:val="003E42D4"/>
    <w:rsid w:val="004274E0"/>
    <w:rsid w:val="0045142D"/>
    <w:rsid w:val="00466E94"/>
    <w:rsid w:val="0046797F"/>
    <w:rsid w:val="00482D00"/>
    <w:rsid w:val="004879A2"/>
    <w:rsid w:val="00511663"/>
    <w:rsid w:val="005161A9"/>
    <w:rsid w:val="00545EF8"/>
    <w:rsid w:val="00564B9E"/>
    <w:rsid w:val="005826A4"/>
    <w:rsid w:val="00597324"/>
    <w:rsid w:val="005B13A0"/>
    <w:rsid w:val="005B60D5"/>
    <w:rsid w:val="005C28B1"/>
    <w:rsid w:val="005D6BDE"/>
    <w:rsid w:val="006203AE"/>
    <w:rsid w:val="006533E2"/>
    <w:rsid w:val="00695B0C"/>
    <w:rsid w:val="006B18EC"/>
    <w:rsid w:val="006E2608"/>
    <w:rsid w:val="0070042A"/>
    <w:rsid w:val="00721758"/>
    <w:rsid w:val="00735D03"/>
    <w:rsid w:val="00750E28"/>
    <w:rsid w:val="00773BA2"/>
    <w:rsid w:val="00783DBB"/>
    <w:rsid w:val="00790D73"/>
    <w:rsid w:val="007B2B77"/>
    <w:rsid w:val="007D0815"/>
    <w:rsid w:val="00813F01"/>
    <w:rsid w:val="008253D1"/>
    <w:rsid w:val="00835FA4"/>
    <w:rsid w:val="00860350"/>
    <w:rsid w:val="00863214"/>
    <w:rsid w:val="008A54DF"/>
    <w:rsid w:val="008B303E"/>
    <w:rsid w:val="008D18D9"/>
    <w:rsid w:val="009100B9"/>
    <w:rsid w:val="00922329"/>
    <w:rsid w:val="00955C5E"/>
    <w:rsid w:val="00981F8D"/>
    <w:rsid w:val="009A5EC3"/>
    <w:rsid w:val="009A6D20"/>
    <w:rsid w:val="009C2E02"/>
    <w:rsid w:val="009D390C"/>
    <w:rsid w:val="009F6E61"/>
    <w:rsid w:val="00A34411"/>
    <w:rsid w:val="00A43AA9"/>
    <w:rsid w:val="00A43D01"/>
    <w:rsid w:val="00A63B5B"/>
    <w:rsid w:val="00A720DC"/>
    <w:rsid w:val="00A83810"/>
    <w:rsid w:val="00A8702F"/>
    <w:rsid w:val="00A97634"/>
    <w:rsid w:val="00AC64E1"/>
    <w:rsid w:val="00AF5532"/>
    <w:rsid w:val="00B04CCC"/>
    <w:rsid w:val="00B14183"/>
    <w:rsid w:val="00B15480"/>
    <w:rsid w:val="00B2364F"/>
    <w:rsid w:val="00B96FC0"/>
    <w:rsid w:val="00BA56B5"/>
    <w:rsid w:val="00BB7630"/>
    <w:rsid w:val="00BE5D90"/>
    <w:rsid w:val="00C10C8A"/>
    <w:rsid w:val="00C3179B"/>
    <w:rsid w:val="00C345FC"/>
    <w:rsid w:val="00C8005F"/>
    <w:rsid w:val="00CB111C"/>
    <w:rsid w:val="00CB5799"/>
    <w:rsid w:val="00CB6315"/>
    <w:rsid w:val="00CC44C6"/>
    <w:rsid w:val="00CC54FD"/>
    <w:rsid w:val="00CD0349"/>
    <w:rsid w:val="00CE02AC"/>
    <w:rsid w:val="00CF41FD"/>
    <w:rsid w:val="00CF79A7"/>
    <w:rsid w:val="00D449BE"/>
    <w:rsid w:val="00D5170B"/>
    <w:rsid w:val="00D540E6"/>
    <w:rsid w:val="00D5542D"/>
    <w:rsid w:val="00D57F85"/>
    <w:rsid w:val="00D62169"/>
    <w:rsid w:val="00D757EA"/>
    <w:rsid w:val="00D75B56"/>
    <w:rsid w:val="00DE196D"/>
    <w:rsid w:val="00E05C37"/>
    <w:rsid w:val="00E10C8D"/>
    <w:rsid w:val="00E21BB4"/>
    <w:rsid w:val="00E41185"/>
    <w:rsid w:val="00E56912"/>
    <w:rsid w:val="00E67047"/>
    <w:rsid w:val="00E672F3"/>
    <w:rsid w:val="00E8160E"/>
    <w:rsid w:val="00E84275"/>
    <w:rsid w:val="00EA4693"/>
    <w:rsid w:val="00EB73B3"/>
    <w:rsid w:val="00F02705"/>
    <w:rsid w:val="00F0332D"/>
    <w:rsid w:val="00F10009"/>
    <w:rsid w:val="00F1711E"/>
    <w:rsid w:val="00F20B64"/>
    <w:rsid w:val="00F40719"/>
    <w:rsid w:val="00F61D9B"/>
    <w:rsid w:val="00F84420"/>
    <w:rsid w:val="00F87788"/>
    <w:rsid w:val="00F961B5"/>
    <w:rsid w:val="00FA7EEE"/>
    <w:rsid w:val="00FD031F"/>
    <w:rsid w:val="00FE5EC1"/>
    <w:rsid w:val="00FF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78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123A78"/>
    <w:rPr>
      <w:rFonts w:ascii="OpenSymbol" w:eastAsia="OpenSymbol" w:hAnsi="OpenSymbol" w:cs="OpenSymbol"/>
    </w:rPr>
  </w:style>
  <w:style w:type="character" w:customStyle="1" w:styleId="WW8Num7z0">
    <w:name w:val="WW8Num7z0"/>
    <w:rsid w:val="00123A78"/>
    <w:rPr>
      <w:rFonts w:ascii="OpenSymbol" w:eastAsia="OpenSymbol" w:hAnsi="OpenSymbol" w:cs="OpenSymbol"/>
    </w:rPr>
  </w:style>
  <w:style w:type="character" w:customStyle="1" w:styleId="BulletSymbols">
    <w:name w:val="Bullet Symbols"/>
    <w:rsid w:val="00123A7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23A78"/>
  </w:style>
  <w:style w:type="character" w:customStyle="1" w:styleId="BalloonTextChar">
    <w:name w:val="Balloon Text Char"/>
    <w:rsid w:val="00123A78"/>
    <w:rPr>
      <w:rFonts w:ascii="Tahoma" w:hAnsi="Tahoma"/>
      <w:sz w:val="16"/>
      <w:szCs w:val="16"/>
    </w:rPr>
  </w:style>
  <w:style w:type="paragraph" w:customStyle="1" w:styleId="Heading">
    <w:name w:val="Heading"/>
    <w:basedOn w:val="Standard"/>
    <w:next w:val="BodyText"/>
    <w:rsid w:val="00123A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Standard"/>
    <w:rsid w:val="00123A78"/>
    <w:pPr>
      <w:spacing w:after="120"/>
    </w:pPr>
  </w:style>
  <w:style w:type="paragraph" w:styleId="List">
    <w:name w:val="List"/>
    <w:basedOn w:val="BodyText"/>
    <w:rsid w:val="00123A78"/>
    <w:rPr>
      <w:rFonts w:cs="Tahoma"/>
    </w:rPr>
  </w:style>
  <w:style w:type="paragraph" w:styleId="Caption">
    <w:name w:val="caption"/>
    <w:basedOn w:val="Standard"/>
    <w:qFormat/>
    <w:rsid w:val="00123A7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23A78"/>
    <w:pPr>
      <w:suppressLineNumbers/>
    </w:pPr>
    <w:rPr>
      <w:rFonts w:cs="Tahoma"/>
    </w:rPr>
  </w:style>
  <w:style w:type="paragraph" w:customStyle="1" w:styleId="Standard">
    <w:name w:val="Standard"/>
    <w:rsid w:val="00123A78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styleId="BalloonText">
    <w:name w:val="Balloon Text"/>
    <w:basedOn w:val="Normal"/>
    <w:rsid w:val="00123A78"/>
    <w:rPr>
      <w:rFonts w:ascii="Tahoma" w:hAnsi="Tahoma"/>
      <w:sz w:val="16"/>
      <w:szCs w:val="16"/>
    </w:rPr>
  </w:style>
  <w:style w:type="paragraph" w:customStyle="1" w:styleId="Framecontents">
    <w:name w:val="Frame contents"/>
    <w:basedOn w:val="BodyText"/>
    <w:rsid w:val="00123A78"/>
  </w:style>
  <w:style w:type="paragraph" w:styleId="Header">
    <w:name w:val="header"/>
    <w:basedOn w:val="Normal"/>
    <w:link w:val="HeaderChar"/>
    <w:uiPriority w:val="99"/>
    <w:unhideWhenUsed/>
    <w:rsid w:val="00750E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E28"/>
    <w:rPr>
      <w:rFonts w:eastAsia="Arial Unicode MS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50E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E28"/>
    <w:rPr>
      <w:rFonts w:eastAsia="Arial Unicode MS"/>
      <w:kern w:val="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1B001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0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3AE"/>
    <w:rPr>
      <w:rFonts w:eastAsia="Arial Unicode MS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3AE"/>
    <w:rPr>
      <w:rFonts w:eastAsia="Arial Unicode MS"/>
      <w:b/>
      <w:bCs/>
      <w:kern w:val="1"/>
      <w:lang w:eastAsia="ar-SA"/>
    </w:rPr>
  </w:style>
  <w:style w:type="paragraph" w:customStyle="1" w:styleId="yiv1292381212msonormal">
    <w:name w:val="yiv1292381212msonormal"/>
    <w:basedOn w:val="Normal"/>
    <w:rsid w:val="00482D00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en-GB"/>
    </w:rPr>
  </w:style>
  <w:style w:type="character" w:customStyle="1" w:styleId="yiv1292381212hps">
    <w:name w:val="yiv1292381212hps"/>
    <w:basedOn w:val="DefaultParagraphFont"/>
    <w:rsid w:val="00482D00"/>
  </w:style>
  <w:style w:type="paragraph" w:styleId="ListParagraph">
    <w:name w:val="List Paragraph"/>
    <w:basedOn w:val="Normal"/>
    <w:uiPriority w:val="34"/>
    <w:qFormat/>
    <w:rsid w:val="00482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78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123A78"/>
    <w:rPr>
      <w:rFonts w:ascii="OpenSymbol" w:eastAsia="OpenSymbol" w:hAnsi="OpenSymbol" w:cs="OpenSymbol"/>
    </w:rPr>
  </w:style>
  <w:style w:type="character" w:customStyle="1" w:styleId="WW8Num7z0">
    <w:name w:val="WW8Num7z0"/>
    <w:rsid w:val="00123A78"/>
    <w:rPr>
      <w:rFonts w:ascii="OpenSymbol" w:eastAsia="OpenSymbol" w:hAnsi="OpenSymbol" w:cs="OpenSymbol"/>
    </w:rPr>
  </w:style>
  <w:style w:type="character" w:customStyle="1" w:styleId="BulletSymbols">
    <w:name w:val="Bullet Symbols"/>
    <w:rsid w:val="00123A7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23A78"/>
  </w:style>
  <w:style w:type="character" w:customStyle="1" w:styleId="BalloonTextChar">
    <w:name w:val="Balloon Text Char"/>
    <w:rsid w:val="00123A78"/>
    <w:rPr>
      <w:rFonts w:ascii="Tahoma" w:hAnsi="Tahoma"/>
      <w:sz w:val="16"/>
      <w:szCs w:val="16"/>
    </w:rPr>
  </w:style>
  <w:style w:type="paragraph" w:customStyle="1" w:styleId="Heading">
    <w:name w:val="Heading"/>
    <w:basedOn w:val="Standard"/>
    <w:next w:val="BodyText"/>
    <w:rsid w:val="00123A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Standard"/>
    <w:rsid w:val="00123A78"/>
    <w:pPr>
      <w:spacing w:after="120"/>
    </w:pPr>
  </w:style>
  <w:style w:type="paragraph" w:styleId="List">
    <w:name w:val="List"/>
    <w:basedOn w:val="BodyText"/>
    <w:rsid w:val="00123A78"/>
    <w:rPr>
      <w:rFonts w:cs="Tahoma"/>
    </w:rPr>
  </w:style>
  <w:style w:type="paragraph" w:styleId="Caption">
    <w:name w:val="caption"/>
    <w:basedOn w:val="Standard"/>
    <w:qFormat/>
    <w:rsid w:val="00123A7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23A78"/>
    <w:pPr>
      <w:suppressLineNumbers/>
    </w:pPr>
    <w:rPr>
      <w:rFonts w:cs="Tahoma"/>
    </w:rPr>
  </w:style>
  <w:style w:type="paragraph" w:customStyle="1" w:styleId="Standard">
    <w:name w:val="Standard"/>
    <w:rsid w:val="00123A78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styleId="BalloonText">
    <w:name w:val="Balloon Text"/>
    <w:basedOn w:val="Normal"/>
    <w:rsid w:val="00123A78"/>
    <w:rPr>
      <w:rFonts w:ascii="Tahoma" w:hAnsi="Tahoma"/>
      <w:sz w:val="16"/>
      <w:szCs w:val="16"/>
    </w:rPr>
  </w:style>
  <w:style w:type="paragraph" w:customStyle="1" w:styleId="Framecontents">
    <w:name w:val="Frame contents"/>
    <w:basedOn w:val="BodyText"/>
    <w:rsid w:val="00123A78"/>
  </w:style>
  <w:style w:type="paragraph" w:styleId="Header">
    <w:name w:val="header"/>
    <w:basedOn w:val="Normal"/>
    <w:link w:val="HeaderChar"/>
    <w:uiPriority w:val="99"/>
    <w:unhideWhenUsed/>
    <w:rsid w:val="00750E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E28"/>
    <w:rPr>
      <w:rFonts w:eastAsia="Arial Unicode MS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50E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E28"/>
    <w:rPr>
      <w:rFonts w:eastAsia="Arial Unicode MS"/>
      <w:kern w:val="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1B001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0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3AE"/>
    <w:rPr>
      <w:rFonts w:eastAsia="Arial Unicode MS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3AE"/>
    <w:rPr>
      <w:rFonts w:eastAsia="Arial Unicode MS"/>
      <w:b/>
      <w:b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leimanbellofish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db00002@students.stir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44A9-C8A7-45A8-8613-8603AFB5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10990</CharactersWithSpaces>
  <SharedDoc>false</SharedDoc>
  <HLinks>
    <vt:vector size="12" baseType="variant"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mailto:suleimanbellofish@yahoo.com</vt:lpwstr>
      </vt:variant>
      <vt:variant>
        <vt:lpwstr/>
      </vt:variant>
      <vt:variant>
        <vt:i4>1835116</vt:i4>
      </vt:variant>
      <vt:variant>
        <vt:i4>0</vt:i4>
      </vt:variant>
      <vt:variant>
        <vt:i4>0</vt:i4>
      </vt:variant>
      <vt:variant>
        <vt:i4>5</vt:i4>
      </vt:variant>
      <vt:variant>
        <vt:lpwstr>mailto:sdb00002@students.stir.ac.uk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Suleiman Bello</dc:creator>
  <cp:lastModifiedBy>sdb00002</cp:lastModifiedBy>
  <cp:revision>4</cp:revision>
  <cp:lastPrinted>1900-12-31T23:00:00Z</cp:lastPrinted>
  <dcterms:created xsi:type="dcterms:W3CDTF">2011-07-02T08:07:00Z</dcterms:created>
  <dcterms:modified xsi:type="dcterms:W3CDTF">2011-07-04T17:49:00Z</dcterms:modified>
</cp:coreProperties>
</file>